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D91" w:rsidRDefault="00612D91">
      <w:pPr>
        <w:pStyle w:val="Title"/>
        <w:rPr>
          <w:sz w:val="2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7"/>
      </w:tblGrid>
      <w:tr w:rsidR="00612D91">
        <w:trPr>
          <w:trHeight w:val="717"/>
        </w:trPr>
        <w:tc>
          <w:tcPr>
            <w:tcW w:w="18067" w:type="dxa"/>
          </w:tcPr>
          <w:p w:rsidR="00612D91" w:rsidRDefault="00B72F41">
            <w:pPr>
              <w:pStyle w:val="TableParagraph"/>
              <w:spacing w:line="448" w:lineRule="exact"/>
              <w:ind w:left="50"/>
              <w:rPr>
                <w:b/>
                <w:spacing w:val="-2"/>
                <w:sz w:val="44"/>
              </w:rPr>
            </w:pPr>
            <w:r>
              <w:rPr>
                <w:b/>
                <w:sz w:val="44"/>
              </w:rPr>
              <w:t>A</w:t>
            </w:r>
            <w:r>
              <w:rPr>
                <w:b/>
                <w:spacing w:val="-9"/>
                <w:sz w:val="44"/>
              </w:rPr>
              <w:t xml:space="preserve"> </w:t>
            </w:r>
            <w:r>
              <w:rPr>
                <w:b/>
                <w:sz w:val="44"/>
              </w:rPr>
              <w:t>Safe</w:t>
            </w:r>
            <w:r>
              <w:rPr>
                <w:b/>
                <w:spacing w:val="-5"/>
                <w:sz w:val="44"/>
              </w:rPr>
              <w:t xml:space="preserve"> </w:t>
            </w:r>
            <w:r>
              <w:rPr>
                <w:b/>
                <w:sz w:val="44"/>
              </w:rPr>
              <w:t>and</w:t>
            </w:r>
            <w:r>
              <w:rPr>
                <w:b/>
                <w:spacing w:val="-6"/>
                <w:sz w:val="44"/>
              </w:rPr>
              <w:t xml:space="preserve"> </w:t>
            </w:r>
            <w:r>
              <w:rPr>
                <w:b/>
                <w:sz w:val="44"/>
              </w:rPr>
              <w:t>Welcoming</w:t>
            </w:r>
            <w:r>
              <w:rPr>
                <w:b/>
                <w:spacing w:val="-3"/>
                <w:sz w:val="44"/>
              </w:rPr>
              <w:t xml:space="preserve"> </w:t>
            </w:r>
            <w:r>
              <w:rPr>
                <w:b/>
                <w:sz w:val="44"/>
              </w:rPr>
              <w:t>Church:</w:t>
            </w:r>
            <w:r>
              <w:rPr>
                <w:b/>
                <w:spacing w:val="-7"/>
                <w:sz w:val="44"/>
              </w:rPr>
              <w:t xml:space="preserve"> </w:t>
            </w:r>
            <w:r>
              <w:rPr>
                <w:b/>
                <w:sz w:val="44"/>
              </w:rPr>
              <w:t>Safeguarding</w:t>
            </w:r>
            <w:r>
              <w:rPr>
                <w:b/>
                <w:spacing w:val="-3"/>
                <w:sz w:val="44"/>
              </w:rPr>
              <w:t xml:space="preserve"> </w:t>
            </w:r>
            <w:r>
              <w:rPr>
                <w:b/>
                <w:sz w:val="44"/>
              </w:rPr>
              <w:t>Children</w:t>
            </w:r>
            <w:r>
              <w:rPr>
                <w:b/>
                <w:spacing w:val="-2"/>
                <w:sz w:val="44"/>
              </w:rPr>
              <w:t xml:space="preserve"> </w:t>
            </w:r>
            <w:r>
              <w:rPr>
                <w:b/>
                <w:sz w:val="44"/>
              </w:rPr>
              <w:t>Policy</w:t>
            </w:r>
            <w:r>
              <w:rPr>
                <w:b/>
                <w:spacing w:val="-3"/>
                <w:sz w:val="44"/>
              </w:rPr>
              <w:t xml:space="preserve"> </w:t>
            </w:r>
            <w:r>
              <w:rPr>
                <w:b/>
                <w:sz w:val="44"/>
              </w:rPr>
              <w:t>and</w:t>
            </w:r>
            <w:r>
              <w:rPr>
                <w:b/>
                <w:spacing w:val="-2"/>
                <w:sz w:val="44"/>
              </w:rPr>
              <w:t xml:space="preserve"> </w:t>
            </w:r>
            <w:r>
              <w:rPr>
                <w:b/>
                <w:sz w:val="44"/>
              </w:rPr>
              <w:t>Standards</w:t>
            </w:r>
            <w:r>
              <w:rPr>
                <w:b/>
                <w:spacing w:val="-7"/>
                <w:sz w:val="44"/>
              </w:rPr>
              <w:t xml:space="preserve"> </w:t>
            </w:r>
            <w:r>
              <w:rPr>
                <w:b/>
                <w:sz w:val="44"/>
              </w:rPr>
              <w:t>for</w:t>
            </w:r>
            <w:r>
              <w:rPr>
                <w:b/>
                <w:spacing w:val="-5"/>
                <w:sz w:val="44"/>
              </w:rPr>
              <w:t xml:space="preserve"> </w:t>
            </w:r>
            <w:r>
              <w:rPr>
                <w:b/>
                <w:sz w:val="44"/>
              </w:rPr>
              <w:t>the</w:t>
            </w:r>
            <w:r>
              <w:rPr>
                <w:b/>
                <w:spacing w:val="-3"/>
                <w:sz w:val="44"/>
              </w:rPr>
              <w:t xml:space="preserve"> </w:t>
            </w:r>
            <w:r>
              <w:rPr>
                <w:b/>
                <w:sz w:val="44"/>
              </w:rPr>
              <w:t>Catholic</w:t>
            </w:r>
            <w:r>
              <w:rPr>
                <w:b/>
                <w:spacing w:val="-3"/>
                <w:sz w:val="44"/>
              </w:rPr>
              <w:t xml:space="preserve"> </w:t>
            </w:r>
            <w:r>
              <w:rPr>
                <w:b/>
                <w:spacing w:val="-2"/>
                <w:sz w:val="44"/>
              </w:rPr>
              <w:t>Church</w:t>
            </w:r>
          </w:p>
          <w:p w:rsidR="00144504" w:rsidRDefault="00144504">
            <w:pPr>
              <w:pStyle w:val="TableParagraph"/>
              <w:spacing w:line="448" w:lineRule="exact"/>
              <w:ind w:left="50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Central Audit</w:t>
            </w:r>
          </w:p>
        </w:tc>
      </w:tr>
      <w:tr w:rsidR="00612D91">
        <w:trPr>
          <w:trHeight w:val="4462"/>
        </w:trPr>
        <w:tc>
          <w:tcPr>
            <w:tcW w:w="18067" w:type="dxa"/>
          </w:tcPr>
          <w:p w:rsidR="00612D91" w:rsidRDefault="00B72F41">
            <w:pPr>
              <w:pStyle w:val="TableParagraph"/>
              <w:spacing w:before="232"/>
              <w:ind w:left="1103"/>
              <w:rPr>
                <w:spacing w:val="-2"/>
              </w:rPr>
            </w:pPr>
            <w:r>
              <w:t>Thank</w:t>
            </w:r>
            <w:r>
              <w:rPr>
                <w:spacing w:val="-11"/>
              </w:rPr>
              <w:t xml:space="preserve"> </w:t>
            </w:r>
            <w:r>
              <w:t>you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completing</w:t>
            </w:r>
            <w:r>
              <w:rPr>
                <w:spacing w:val="-11"/>
              </w:rPr>
              <w:t xml:space="preserve"> </w:t>
            </w:r>
            <w:r>
              <w:t>this</w:t>
            </w:r>
            <w:r>
              <w:rPr>
                <w:spacing w:val="-11"/>
              </w:rPr>
              <w:t xml:space="preserve"> </w:t>
            </w:r>
            <w:r>
              <w:t>audit,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work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you</w:t>
            </w:r>
            <w:r>
              <w:rPr>
                <w:spacing w:val="-10"/>
              </w:rPr>
              <w:t xml:space="preserve"> </w:t>
            </w:r>
            <w:r>
              <w:t>have</w:t>
            </w:r>
            <w:r>
              <w:rPr>
                <w:spacing w:val="-10"/>
              </w:rPr>
              <w:t xml:space="preserve"> </w:t>
            </w:r>
            <w:r>
              <w:t>done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continue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ensure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highest</w:t>
            </w:r>
            <w:r>
              <w:rPr>
                <w:spacing w:val="-10"/>
              </w:rPr>
              <w:t xml:space="preserve"> </w:t>
            </w:r>
            <w:r>
              <w:t>standards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best</w:t>
            </w:r>
            <w:r>
              <w:rPr>
                <w:spacing w:val="-11"/>
              </w:rPr>
              <w:t xml:space="preserve"> </w:t>
            </w:r>
            <w:r>
              <w:t>practice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child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safeguarding.</w:t>
            </w:r>
          </w:p>
          <w:p w:rsidR="00C03755" w:rsidRPr="00C03755" w:rsidRDefault="00C03755">
            <w:pPr>
              <w:pStyle w:val="TableParagraph"/>
              <w:spacing w:before="232"/>
              <w:ind w:left="1103"/>
              <w:rPr>
                <w:u w:val="single"/>
              </w:rPr>
            </w:pPr>
            <w:r w:rsidRPr="00C03755">
              <w:rPr>
                <w:spacing w:val="-2"/>
                <w:u w:val="single"/>
              </w:rPr>
              <w:t xml:space="preserve">This audit </w:t>
            </w:r>
            <w:proofErr w:type="gramStart"/>
            <w:r w:rsidRPr="00C03755">
              <w:rPr>
                <w:spacing w:val="-2"/>
                <w:u w:val="single"/>
              </w:rPr>
              <w:t>is completed</w:t>
            </w:r>
            <w:proofErr w:type="gramEnd"/>
            <w:r w:rsidRPr="00C03755">
              <w:rPr>
                <w:spacing w:val="-2"/>
                <w:u w:val="single"/>
              </w:rPr>
              <w:t xml:space="preserve"> where there is</w:t>
            </w:r>
            <w:r w:rsidR="00C943A9">
              <w:rPr>
                <w:spacing w:val="-2"/>
                <w:u w:val="single"/>
              </w:rPr>
              <w:t xml:space="preserve"> </w:t>
            </w:r>
            <w:r w:rsidR="00C943A9" w:rsidRPr="00C943A9">
              <w:rPr>
                <w:b/>
                <w:spacing w:val="-2"/>
                <w:u w:val="single"/>
              </w:rPr>
              <w:t>no</w:t>
            </w:r>
            <w:r w:rsidRPr="00C03755">
              <w:rPr>
                <w:spacing w:val="-2"/>
                <w:u w:val="single"/>
              </w:rPr>
              <w:t xml:space="preserve"> ministry with children and </w:t>
            </w:r>
            <w:r w:rsidR="00C943A9">
              <w:rPr>
                <w:spacing w:val="-2"/>
                <w:u w:val="single"/>
              </w:rPr>
              <w:t xml:space="preserve">the Church Authority </w:t>
            </w:r>
            <w:r w:rsidR="00C943A9" w:rsidRPr="00C943A9">
              <w:rPr>
                <w:b/>
                <w:spacing w:val="-2"/>
                <w:u w:val="single"/>
              </w:rPr>
              <w:t>is</w:t>
            </w:r>
            <w:r w:rsidR="00C943A9">
              <w:rPr>
                <w:spacing w:val="-2"/>
                <w:u w:val="single"/>
              </w:rPr>
              <w:t xml:space="preserve"> </w:t>
            </w:r>
            <w:r w:rsidRPr="00C03755">
              <w:rPr>
                <w:spacing w:val="-2"/>
                <w:u w:val="single"/>
              </w:rPr>
              <w:t xml:space="preserve">managing any cases of abuse. </w:t>
            </w:r>
          </w:p>
          <w:p w:rsidR="00612D91" w:rsidRDefault="00612D91">
            <w:pPr>
              <w:pStyle w:val="TableParagraph"/>
              <w:spacing w:before="48"/>
              <w:rPr>
                <w:rFonts w:ascii="Times New Roman"/>
              </w:rPr>
            </w:pPr>
          </w:p>
          <w:p w:rsidR="00612D91" w:rsidRDefault="00B72F41">
            <w:pPr>
              <w:pStyle w:val="TableParagraph"/>
              <w:spacing w:line="254" w:lineRule="auto"/>
              <w:ind w:left="1103" w:right="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purpose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yearly</w:t>
            </w:r>
            <w:r>
              <w:rPr>
                <w:spacing w:val="-1"/>
              </w:rPr>
              <w:t xml:space="preserve"> </w:t>
            </w:r>
            <w:r>
              <w:t>audit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safeguarding</w:t>
            </w:r>
            <w:r>
              <w:rPr>
                <w:spacing w:val="-3"/>
              </w:rPr>
              <w:t xml:space="preserve"> </w:t>
            </w:r>
            <w:r>
              <w:t>systems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Church/congregation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eye.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gaps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might,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left</w:t>
            </w:r>
            <w:r>
              <w:rPr>
                <w:spacing w:val="-3"/>
              </w:rPr>
              <w:t xml:space="preserve"> </w:t>
            </w:r>
            <w:r>
              <w:t>open</w:t>
            </w:r>
            <w:r>
              <w:rPr>
                <w:spacing w:val="-5"/>
              </w:rPr>
              <w:t xml:space="preserve"> </w:t>
            </w:r>
            <w:r>
              <w:t>allow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risk</w:t>
            </w:r>
            <w:r>
              <w:rPr>
                <w:spacing w:val="-3"/>
              </w:rPr>
              <w:t xml:space="preserve"> </w:t>
            </w:r>
            <w:r>
              <w:t xml:space="preserve">to a child to develop. Where gaps are </w:t>
            </w:r>
            <w:r>
              <w:t>found to, ensure effective, robust and time bound action plans are in place to address the deficits.</w:t>
            </w:r>
          </w:p>
          <w:p w:rsidR="00612D91" w:rsidRDefault="00B72F41">
            <w:pPr>
              <w:pStyle w:val="TableParagraph"/>
              <w:spacing w:line="254" w:lineRule="auto"/>
              <w:ind w:left="1103"/>
            </w:pPr>
            <w:r>
              <w:t>This</w:t>
            </w:r>
            <w:r>
              <w:rPr>
                <w:spacing w:val="-6"/>
              </w:rPr>
              <w:t xml:space="preserve"> </w:t>
            </w:r>
            <w:r>
              <w:t>annual</w:t>
            </w:r>
            <w:r>
              <w:rPr>
                <w:spacing w:val="-7"/>
              </w:rPr>
              <w:t xml:space="preserve"> </w:t>
            </w:r>
            <w:r>
              <w:t>self-audit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assurances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congregation,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wider</w:t>
            </w:r>
            <w:r>
              <w:rPr>
                <w:spacing w:val="-4"/>
              </w:rPr>
              <w:t xml:space="preserve"> </w:t>
            </w:r>
            <w:r>
              <w:t>community,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Church</w:t>
            </w:r>
            <w:r>
              <w:rPr>
                <w:spacing w:val="-7"/>
              </w:rPr>
              <w:t xml:space="preserve"> </w:t>
            </w:r>
            <w:r>
              <w:t>Leader,</w:t>
            </w:r>
            <w:r>
              <w:rPr>
                <w:spacing w:val="-6"/>
              </w:rPr>
              <w:t xml:space="preserve"> </w:t>
            </w:r>
            <w:r>
              <w:t>Provincial,</w:t>
            </w:r>
            <w:r>
              <w:rPr>
                <w:spacing w:val="-7"/>
              </w:rPr>
              <w:t xml:space="preserve"> </w:t>
            </w:r>
            <w:r>
              <w:t>Bishop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Superior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every</w:t>
            </w:r>
            <w:r>
              <w:rPr>
                <w:spacing w:val="-5"/>
              </w:rPr>
              <w:t xml:space="preserve"> </w:t>
            </w:r>
            <w:r>
              <w:t>meas</w:t>
            </w:r>
            <w:r>
              <w:t>ure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welfare</w:t>
            </w:r>
            <w:r>
              <w:rPr>
                <w:spacing w:val="-5"/>
              </w:rPr>
              <w:t xml:space="preserve"> </w:t>
            </w:r>
            <w:r>
              <w:t>of Children, protect them from abuse or maltreatment and to enable them to have the best outcomes when involved in activities within the church have been taken.</w:t>
            </w:r>
          </w:p>
          <w:p w:rsidR="00612D91" w:rsidRDefault="00B72F41">
            <w:pPr>
              <w:pStyle w:val="TableParagraph"/>
              <w:spacing w:before="3"/>
              <w:ind w:left="1103"/>
            </w:pPr>
            <w:r>
              <w:t>Please</w:t>
            </w:r>
            <w:r>
              <w:rPr>
                <w:spacing w:val="-12"/>
              </w:rPr>
              <w:t xml:space="preserve"> </w:t>
            </w:r>
            <w:r>
              <w:t>feel</w:t>
            </w:r>
            <w:r>
              <w:rPr>
                <w:spacing w:val="-12"/>
              </w:rPr>
              <w:t xml:space="preserve"> </w:t>
            </w:r>
            <w:r>
              <w:t>free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call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any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child</w:t>
            </w:r>
            <w:r>
              <w:rPr>
                <w:spacing w:val="-11"/>
              </w:rPr>
              <w:t xml:space="preserve"> </w:t>
            </w:r>
            <w:r>
              <w:t>safeguarding</w:t>
            </w:r>
            <w:r>
              <w:rPr>
                <w:spacing w:val="-11"/>
              </w:rPr>
              <w:t xml:space="preserve"> </w:t>
            </w:r>
            <w:r>
              <w:t>personnel</w:t>
            </w:r>
            <w:r>
              <w:rPr>
                <w:spacing w:val="-11"/>
              </w:rPr>
              <w:t xml:space="preserve"> </w:t>
            </w:r>
            <w:r>
              <w:t>if</w:t>
            </w:r>
            <w:r>
              <w:rPr>
                <w:spacing w:val="-11"/>
              </w:rPr>
              <w:t xml:space="preserve"> </w:t>
            </w:r>
            <w:r>
              <w:t>you</w:t>
            </w:r>
            <w:r>
              <w:rPr>
                <w:spacing w:val="-10"/>
              </w:rPr>
              <w:t xml:space="preserve"> </w:t>
            </w:r>
            <w:r>
              <w:t>have</w:t>
            </w:r>
            <w:r>
              <w:rPr>
                <w:spacing w:val="-12"/>
              </w:rPr>
              <w:t xml:space="preserve"> </w:t>
            </w:r>
            <w:r>
              <w:t>any</w:t>
            </w:r>
            <w:r>
              <w:rPr>
                <w:spacing w:val="-10"/>
              </w:rPr>
              <w:t xml:space="preserve"> </w:t>
            </w:r>
            <w:r>
              <w:t>questions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require</w:t>
            </w:r>
            <w:r>
              <w:rPr>
                <w:spacing w:val="-12"/>
              </w:rPr>
              <w:t xml:space="preserve"> </w:t>
            </w:r>
            <w:r>
              <w:t>assistance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audit.</w:t>
            </w:r>
          </w:p>
          <w:p w:rsidR="00612D91" w:rsidRDefault="00B72F41">
            <w:pPr>
              <w:pStyle w:val="TableParagraph"/>
              <w:spacing w:before="11" w:line="254" w:lineRule="auto"/>
              <w:ind w:left="110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audit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completed</w:t>
            </w:r>
            <w:r>
              <w:rPr>
                <w:spacing w:val="-4"/>
              </w:rPr>
              <w:t xml:space="preserve"> </w:t>
            </w:r>
            <w:r>
              <w:t>centrally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representatives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Church</w:t>
            </w:r>
            <w:r>
              <w:rPr>
                <w:spacing w:val="-4"/>
              </w:rPr>
              <w:t xml:space="preserve"> </w:t>
            </w:r>
            <w:r>
              <w:t>Authority.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order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complete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audit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had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send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local</w:t>
            </w:r>
            <w:r>
              <w:rPr>
                <w:spacing w:val="-5"/>
              </w:rPr>
              <w:t xml:space="preserve"> </w:t>
            </w:r>
            <w:r>
              <w:t>versions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order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 xml:space="preserve">gather </w:t>
            </w:r>
            <w:r>
              <w:t>information from local areas of the order or the Diocese.</w:t>
            </w: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61"/>
              <w:rPr>
                <w:rFonts w:ascii="Times New Roman"/>
              </w:rPr>
            </w:pPr>
          </w:p>
          <w:p w:rsidR="00612D91" w:rsidRDefault="00B72F41">
            <w:pPr>
              <w:pStyle w:val="TableParagraph"/>
              <w:ind w:left="1103"/>
            </w:pPr>
            <w:r>
              <w:rPr>
                <w:color w:val="FF0000"/>
              </w:rPr>
              <w:t>To</w:t>
            </w:r>
            <w:r>
              <w:rPr>
                <w:color w:val="FF0000"/>
                <w:spacing w:val="-13"/>
              </w:rPr>
              <w:t xml:space="preserve"> </w:t>
            </w:r>
            <w:r>
              <w:rPr>
                <w:color w:val="FF0000"/>
              </w:rPr>
              <w:t>complete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  <w:spacing w:val="-2"/>
              </w:rPr>
              <w:t>please</w:t>
            </w:r>
          </w:p>
          <w:p w:rsidR="00612D91" w:rsidRDefault="00B72F41">
            <w:pPr>
              <w:pStyle w:val="TableParagraph"/>
              <w:numPr>
                <w:ilvl w:val="0"/>
                <w:numId w:val="1"/>
              </w:numPr>
              <w:tabs>
                <w:tab w:val="left" w:pos="1320"/>
              </w:tabs>
              <w:spacing w:before="17"/>
              <w:ind w:left="1320" w:hanging="217"/>
            </w:pPr>
            <w:r>
              <w:rPr>
                <w:color w:val="FF0000"/>
              </w:rPr>
              <w:t>Following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thoughtful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review</w:t>
            </w:r>
            <w:r>
              <w:rPr>
                <w:color w:val="FF0000"/>
                <w:spacing w:val="-10"/>
              </w:rPr>
              <w:t xml:space="preserve"> </w:t>
            </w:r>
            <w:r>
              <w:rPr>
                <w:color w:val="FF0000"/>
              </w:rPr>
              <w:t>of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your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evidence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to</w:t>
            </w:r>
            <w:r>
              <w:rPr>
                <w:color w:val="FF0000"/>
                <w:spacing w:val="-9"/>
              </w:rPr>
              <w:t xml:space="preserve"> </w:t>
            </w:r>
            <w:r>
              <w:rPr>
                <w:color w:val="FF0000"/>
              </w:rPr>
              <w:t>meet</w:t>
            </w:r>
            <w:r>
              <w:rPr>
                <w:color w:val="FF0000"/>
                <w:spacing w:val="-10"/>
              </w:rPr>
              <w:t xml:space="preserve"> </w:t>
            </w:r>
            <w:r>
              <w:rPr>
                <w:color w:val="FF0000"/>
              </w:rPr>
              <w:t>the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criteria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choose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an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option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Y/N.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Criteria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in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place</w:t>
            </w:r>
            <w:r>
              <w:rPr>
                <w:color w:val="FF0000"/>
                <w:spacing w:val="-10"/>
              </w:rPr>
              <w:t xml:space="preserve"> </w:t>
            </w:r>
            <w:r>
              <w:rPr>
                <w:color w:val="FF0000"/>
              </w:rPr>
              <w:t>Y/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Criteria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not</w:t>
            </w:r>
            <w:r>
              <w:rPr>
                <w:color w:val="FF0000"/>
                <w:spacing w:val="-10"/>
              </w:rPr>
              <w:t xml:space="preserve"> </w:t>
            </w:r>
            <w:r>
              <w:rPr>
                <w:color w:val="FF0000"/>
              </w:rPr>
              <w:t>in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place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  <w:spacing w:val="-10"/>
              </w:rPr>
              <w:t>N</w:t>
            </w:r>
          </w:p>
          <w:p w:rsidR="00612D91" w:rsidRDefault="00B72F41">
            <w:pPr>
              <w:pStyle w:val="TableParagraph"/>
              <w:numPr>
                <w:ilvl w:val="0"/>
                <w:numId w:val="1"/>
              </w:numPr>
              <w:tabs>
                <w:tab w:val="left" w:pos="1268"/>
              </w:tabs>
              <w:spacing w:before="16"/>
              <w:ind w:left="1268" w:hanging="165"/>
            </w:pPr>
            <w:r>
              <w:rPr>
                <w:color w:val="FF0000"/>
                <w:spacing w:val="-2"/>
              </w:rPr>
              <w:t>Provide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  <w:spacing w:val="-2"/>
              </w:rPr>
              <w:t>location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  <w:spacing w:val="-2"/>
              </w:rPr>
              <w:t>of</w:t>
            </w:r>
            <w:r>
              <w:rPr>
                <w:color w:val="FF0000"/>
                <w:spacing w:val="-3"/>
              </w:rPr>
              <w:t xml:space="preserve"> </w:t>
            </w:r>
            <w:r w:rsidR="00FB643F">
              <w:rPr>
                <w:color w:val="FF0000"/>
                <w:spacing w:val="-2"/>
              </w:rPr>
              <w:t>evidentiary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  <w:spacing w:val="-2"/>
              </w:rPr>
              <w:t>proof of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compliance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and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review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  <w:spacing w:val="-2"/>
              </w:rPr>
              <w:t>dates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  <w:spacing w:val="-2"/>
              </w:rPr>
              <w:t>in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Column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10"/>
              </w:rPr>
              <w:t>E</w:t>
            </w:r>
          </w:p>
          <w:p w:rsidR="00612D91" w:rsidRDefault="00B72F41">
            <w:pPr>
              <w:pStyle w:val="TableParagraph"/>
              <w:numPr>
                <w:ilvl w:val="0"/>
                <w:numId w:val="1"/>
              </w:numPr>
              <w:tabs>
                <w:tab w:val="left" w:pos="1268"/>
              </w:tabs>
              <w:spacing w:line="244" w:lineRule="exact"/>
              <w:ind w:left="1268" w:hanging="165"/>
            </w:pPr>
            <w:r>
              <w:rPr>
                <w:color w:val="FF0000"/>
                <w:spacing w:val="-2"/>
              </w:rPr>
              <w:t>Note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  <w:spacing w:val="-2"/>
              </w:rPr>
              <w:t>your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  <w:spacing w:val="-2"/>
              </w:rPr>
              <w:t>actions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  <w:spacing w:val="-2"/>
              </w:rPr>
              <w:t>to meet compliance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in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  <w:spacing w:val="-2"/>
              </w:rPr>
              <w:t>Column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  <w:spacing w:val="-10"/>
              </w:rPr>
              <w:t>F</w:t>
            </w:r>
          </w:p>
        </w:tc>
      </w:tr>
    </w:tbl>
    <w:p w:rsidR="00612D91" w:rsidRDefault="00612D91">
      <w:pPr>
        <w:spacing w:line="244" w:lineRule="exact"/>
        <w:sectPr w:rsidR="00612D91">
          <w:headerReference w:type="default" r:id="rId7"/>
          <w:type w:val="continuous"/>
          <w:pgSz w:w="20800" w:h="14700" w:orient="landscape"/>
          <w:pgMar w:top="1380" w:right="1180" w:bottom="280" w:left="1140" w:header="720" w:footer="720" w:gutter="0"/>
          <w:cols w:space="720"/>
        </w:sectPr>
      </w:pPr>
    </w:p>
    <w:tbl>
      <w:tblPr>
        <w:tblW w:w="0" w:type="auto"/>
        <w:tblInd w:w="12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7"/>
        <w:gridCol w:w="2544"/>
        <w:gridCol w:w="6822"/>
      </w:tblGrid>
      <w:tr w:rsidR="00144504">
        <w:trPr>
          <w:gridAfter w:val="1"/>
          <w:wAfter w:w="6822" w:type="dxa"/>
          <w:trHeight w:val="248"/>
        </w:trPr>
        <w:tc>
          <w:tcPr>
            <w:tcW w:w="6497" w:type="dxa"/>
          </w:tcPr>
          <w:p w:rsidR="00144504" w:rsidRDefault="001445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4" w:type="dxa"/>
          </w:tcPr>
          <w:p w:rsidR="00144504" w:rsidRDefault="001445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4504">
        <w:trPr>
          <w:gridAfter w:val="1"/>
          <w:wAfter w:w="6822" w:type="dxa"/>
          <w:trHeight w:val="418"/>
        </w:trPr>
        <w:tc>
          <w:tcPr>
            <w:tcW w:w="6497" w:type="dxa"/>
          </w:tcPr>
          <w:p w:rsidR="008104E4" w:rsidRDefault="008104E4">
            <w:pPr>
              <w:pStyle w:val="TableParagraph"/>
              <w:tabs>
                <w:tab w:val="left" w:pos="4170"/>
              </w:tabs>
              <w:spacing w:line="253" w:lineRule="exact"/>
              <w:ind w:left="38"/>
              <w:rPr>
                <w:b/>
                <w:spacing w:val="-2"/>
              </w:rPr>
            </w:pPr>
          </w:p>
          <w:p w:rsidR="008104E4" w:rsidRDefault="008104E4">
            <w:pPr>
              <w:pStyle w:val="TableParagraph"/>
              <w:tabs>
                <w:tab w:val="left" w:pos="4170"/>
              </w:tabs>
              <w:spacing w:line="253" w:lineRule="exact"/>
              <w:ind w:left="38"/>
              <w:rPr>
                <w:b/>
                <w:spacing w:val="-2"/>
              </w:rPr>
            </w:pPr>
          </w:p>
          <w:p w:rsidR="00144504" w:rsidRDefault="00144504">
            <w:pPr>
              <w:pStyle w:val="TableParagraph"/>
              <w:tabs>
                <w:tab w:val="left" w:pos="4170"/>
              </w:tabs>
              <w:spacing w:line="253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Year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Under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Review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544" w:type="dxa"/>
          </w:tcPr>
          <w:p w:rsidR="00144504" w:rsidRDefault="001445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4504">
        <w:trPr>
          <w:gridAfter w:val="1"/>
          <w:wAfter w:w="6822" w:type="dxa"/>
          <w:trHeight w:val="3503"/>
        </w:trPr>
        <w:tc>
          <w:tcPr>
            <w:tcW w:w="6497" w:type="dxa"/>
          </w:tcPr>
          <w:p w:rsidR="00144504" w:rsidRDefault="00144504">
            <w:pPr>
              <w:pStyle w:val="TableParagraph"/>
              <w:tabs>
                <w:tab w:val="left" w:pos="5448"/>
              </w:tabs>
              <w:spacing w:before="125"/>
              <w:ind w:left="38"/>
            </w:pPr>
            <w:r>
              <w:rPr>
                <w:b/>
              </w:rPr>
              <w:t>Completed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10"/>
              </w:rPr>
              <w:t xml:space="preserve"> </w:t>
            </w:r>
            <w:r>
              <w:t>(Insert</w:t>
            </w:r>
            <w:r>
              <w:rPr>
                <w:spacing w:val="-9"/>
              </w:rPr>
              <w:t xml:space="preserve"> </w:t>
            </w:r>
            <w:r>
              <w:t>date)</w:t>
            </w:r>
            <w:r>
              <w:rPr>
                <w:spacing w:val="-12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144504" w:rsidRDefault="00144504">
            <w:pPr>
              <w:pStyle w:val="TableParagraph"/>
              <w:spacing w:before="47"/>
              <w:rPr>
                <w:rFonts w:ascii="Times New Roman"/>
              </w:rPr>
            </w:pPr>
          </w:p>
          <w:p w:rsidR="00144504" w:rsidRDefault="00144504">
            <w:pPr>
              <w:pStyle w:val="TableParagraph"/>
              <w:ind w:left="38"/>
            </w:pPr>
            <w:r>
              <w:rPr>
                <w:b/>
                <w:spacing w:val="-2"/>
              </w:rPr>
              <w:t>Return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address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2"/>
              </w:rPr>
              <w:t>(insert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address)</w:t>
            </w:r>
          </w:p>
          <w:p w:rsidR="00144504" w:rsidRDefault="00144504">
            <w:pPr>
              <w:pStyle w:val="TableParagraph"/>
              <w:rPr>
                <w:rFonts w:ascii="Times New Roman"/>
                <w:sz w:val="20"/>
              </w:rPr>
            </w:pPr>
          </w:p>
          <w:p w:rsidR="00144504" w:rsidRDefault="00144504"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  <w:p w:rsidR="00144504" w:rsidRDefault="00144504">
            <w:pPr>
              <w:pStyle w:val="TableParagraph"/>
              <w:spacing w:line="20" w:lineRule="exact"/>
              <w:ind w:left="5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IE" w:eastAsia="en-IE"/>
              </w:rPr>
              <mc:AlternateContent>
                <mc:Choice Requires="wpg">
                  <w:drawing>
                    <wp:inline distT="0" distB="0" distL="0" distR="0" wp14:anchorId="28012A68" wp14:editId="4FC4AFD2">
                      <wp:extent cx="2436495" cy="9525"/>
                      <wp:effectExtent l="9525" t="0" r="1905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6495" cy="9525"/>
                                <a:chOff x="0" y="0"/>
                                <a:chExt cx="2436495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521"/>
                                  <a:ext cx="2436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6495">
                                      <a:moveTo>
                                        <a:pt x="0" y="0"/>
                                      </a:moveTo>
                                      <a:lnTo>
                                        <a:pt x="2436495" y="0"/>
                                      </a:lnTo>
                                    </a:path>
                                  </a:pathLst>
                                </a:custGeom>
                                <a:ln w="90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88934A" id="Group 1" o:spid="_x0000_s1026" style="width:191.85pt;height:.75pt;mso-position-horizontal-relative:char;mso-position-vertical-relative:line" coordsize="243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">
                      <v:shape id="Graphic 2" o:spid="_x0000_s1027" style="position:absolute;top:45;width:24364;height:12;visibility:visible;mso-wrap-style:square;v-text-anchor:top" coordsize="2436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" path="m,l2436495,e" filled="f" strokeweight=".251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44504" w:rsidRDefault="00144504">
            <w:pPr>
              <w:pStyle w:val="TableParagraph"/>
              <w:rPr>
                <w:rFonts w:ascii="Times New Roman"/>
                <w:sz w:val="20"/>
              </w:rPr>
            </w:pPr>
          </w:p>
          <w:p w:rsidR="00144504" w:rsidRDefault="00144504">
            <w:pPr>
              <w:pStyle w:val="TableParagraph"/>
              <w:spacing w:before="89"/>
              <w:rPr>
                <w:rFonts w:ascii="Times New Roman"/>
                <w:sz w:val="20"/>
              </w:rPr>
            </w:pPr>
          </w:p>
          <w:p w:rsidR="00144504" w:rsidRDefault="00144504">
            <w:pPr>
              <w:pStyle w:val="TableParagraph"/>
              <w:spacing w:line="20" w:lineRule="exact"/>
              <w:ind w:left="5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IE" w:eastAsia="en-IE"/>
              </w:rPr>
              <mc:AlternateContent>
                <mc:Choice Requires="wpg">
                  <w:drawing>
                    <wp:inline distT="0" distB="0" distL="0" distR="0" wp14:anchorId="4799F58A" wp14:editId="786D7856">
                      <wp:extent cx="2436495" cy="9525"/>
                      <wp:effectExtent l="9525" t="0" r="1905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6495" cy="9525"/>
                                <a:chOff x="0" y="0"/>
                                <a:chExt cx="2436495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521"/>
                                  <a:ext cx="2436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6495">
                                      <a:moveTo>
                                        <a:pt x="0" y="0"/>
                                      </a:moveTo>
                                      <a:lnTo>
                                        <a:pt x="2436495" y="0"/>
                                      </a:lnTo>
                                    </a:path>
                                  </a:pathLst>
                                </a:custGeom>
                                <a:ln w="90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E03EF2" id="Group 3" o:spid="_x0000_s1026" style="width:191.85pt;height:.75pt;mso-position-horizontal-relative:char;mso-position-vertical-relative:line" coordsize="243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">
                      <v:shape id="Graphic 4" o:spid="_x0000_s1027" style="position:absolute;top:45;width:24364;height:12;visibility:visible;mso-wrap-style:square;v-text-anchor:top" coordsize="2436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" path="m,l2436495,e" filled="f" strokeweight=".251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44504" w:rsidRDefault="00144504">
            <w:pPr>
              <w:pStyle w:val="TableParagraph"/>
              <w:rPr>
                <w:rFonts w:ascii="Times New Roman"/>
              </w:rPr>
            </w:pPr>
          </w:p>
          <w:p w:rsidR="00144504" w:rsidRDefault="00144504">
            <w:pPr>
              <w:pStyle w:val="TableParagraph"/>
              <w:spacing w:before="78"/>
              <w:rPr>
                <w:rFonts w:ascii="Times New Roman"/>
              </w:rPr>
            </w:pPr>
          </w:p>
          <w:p w:rsidR="00144504" w:rsidRDefault="00144504" w:rsidP="00144504">
            <w:pPr>
              <w:pStyle w:val="TableParagraph"/>
              <w:ind w:left="38"/>
              <w:rPr>
                <w:b/>
                <w:spacing w:val="-2"/>
              </w:rPr>
            </w:pPr>
            <w:r>
              <w:rPr>
                <w:b/>
                <w:spacing w:val="-2"/>
              </w:rPr>
              <w:t>Name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Church Authority</w:t>
            </w:r>
          </w:p>
          <w:p w:rsidR="008104E4" w:rsidRDefault="008104E4" w:rsidP="00144504">
            <w:pPr>
              <w:pStyle w:val="TableParagraph"/>
              <w:ind w:left="38"/>
              <w:rPr>
                <w:b/>
                <w:spacing w:val="-2"/>
              </w:rPr>
            </w:pPr>
          </w:p>
          <w:p w:rsidR="008104E4" w:rsidRDefault="008104E4" w:rsidP="00144504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____________________________________</w:t>
            </w:r>
          </w:p>
        </w:tc>
        <w:tc>
          <w:tcPr>
            <w:tcW w:w="2544" w:type="dxa"/>
          </w:tcPr>
          <w:p w:rsidR="00144504" w:rsidRDefault="001445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2D91">
        <w:trPr>
          <w:trHeight w:val="620"/>
        </w:trPr>
        <w:tc>
          <w:tcPr>
            <w:tcW w:w="6497" w:type="dxa"/>
          </w:tcPr>
          <w:p w:rsidR="00612D91" w:rsidRDefault="00B72F41">
            <w:pPr>
              <w:pStyle w:val="TableParagraph"/>
              <w:spacing w:line="20" w:lineRule="exact"/>
              <w:ind w:left="5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IE" w:eastAsia="en-IE"/>
              </w:rPr>
              <mc:AlternateContent>
                <mc:Choice Requires="wpg">
                  <w:drawing>
                    <wp:inline distT="0" distB="0" distL="0" distR="0">
                      <wp:extent cx="2436495" cy="9525"/>
                      <wp:effectExtent l="9525" t="0" r="1905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6495" cy="9525"/>
                                <a:chOff x="0" y="0"/>
                                <a:chExt cx="2436495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521"/>
                                  <a:ext cx="2436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6495">
                                      <a:moveTo>
                                        <a:pt x="0" y="0"/>
                                      </a:moveTo>
                                      <a:lnTo>
                                        <a:pt x="2436495" y="0"/>
                                      </a:lnTo>
                                    </a:path>
                                  </a:pathLst>
                                </a:custGeom>
                                <a:ln w="90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C921A9" id="Group 5" o:spid="_x0000_s1026" style="width:191.85pt;height:.75pt;mso-position-horizontal-relative:char;mso-position-vertical-relative:line" coordsize="243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">
                      <v:shape id="Graphic 6" o:spid="_x0000_s1027" style="position:absolute;top:45;width:24364;height:12;visibility:visible;mso-wrap-style:square;v-text-anchor:top" coordsize="2436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" path="m,l2436495,e" filled="f" strokeweight=".251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12D91" w:rsidRDefault="00612D91">
            <w:pPr>
              <w:pStyle w:val="TableParagraph"/>
              <w:spacing w:before="47"/>
              <w:rPr>
                <w:rFonts w:ascii="Times New Roman"/>
              </w:rPr>
            </w:pPr>
          </w:p>
          <w:p w:rsidR="00612D91" w:rsidRDefault="00B72F41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Name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 w:rsidR="00144504">
              <w:rPr>
                <w:b/>
                <w:spacing w:val="-2"/>
              </w:rPr>
              <w:t>Church Leader</w:t>
            </w:r>
          </w:p>
        </w:tc>
        <w:tc>
          <w:tcPr>
            <w:tcW w:w="2544" w:type="dxa"/>
          </w:tcPr>
          <w:p w:rsidR="00612D91" w:rsidRDefault="00612D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22" w:type="dxa"/>
          </w:tcPr>
          <w:p w:rsidR="00612D91" w:rsidRDefault="00612D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2D91">
        <w:trPr>
          <w:trHeight w:val="516"/>
        </w:trPr>
        <w:tc>
          <w:tcPr>
            <w:tcW w:w="6497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  <w:p w:rsidR="00612D91" w:rsidRDefault="00612D91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:rsidR="00612D91" w:rsidRDefault="00B72F41">
            <w:pPr>
              <w:pStyle w:val="TableParagraph"/>
              <w:spacing w:line="20" w:lineRule="exact"/>
              <w:ind w:left="5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IE" w:eastAsia="en-IE"/>
              </w:rPr>
              <mc:AlternateContent>
                <mc:Choice Requires="wpg">
                  <w:drawing>
                    <wp:inline distT="0" distB="0" distL="0" distR="0">
                      <wp:extent cx="2436495" cy="9525"/>
                      <wp:effectExtent l="9525" t="0" r="1905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6495" cy="9525"/>
                                <a:chOff x="0" y="0"/>
                                <a:chExt cx="2436495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521"/>
                                  <a:ext cx="2436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6495">
                                      <a:moveTo>
                                        <a:pt x="0" y="0"/>
                                      </a:moveTo>
                                      <a:lnTo>
                                        <a:pt x="2436495" y="0"/>
                                      </a:lnTo>
                                    </a:path>
                                  </a:pathLst>
                                </a:custGeom>
                                <a:ln w="90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FD71CB" id="Group 7" o:spid="_x0000_s1026" style="width:191.85pt;height:.75pt;mso-position-horizontal-relative:char;mso-position-vertical-relative:line" coordsize="243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">
                      <v:shape id="Graphic 8" o:spid="_x0000_s1027" style="position:absolute;top:45;width:24364;height:12;visibility:visible;mso-wrap-style:square;v-text-anchor:top" coordsize="2436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" path="m,l2436495,e" filled="f" strokeweight=".251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4" w:type="dxa"/>
          </w:tcPr>
          <w:p w:rsidR="00612D91" w:rsidRDefault="00B72F41" w:rsidP="00144504">
            <w:pPr>
              <w:pStyle w:val="TableParagraph"/>
              <w:spacing w:line="260" w:lineRule="exact"/>
            </w:pPr>
            <w:r>
              <w:t>Name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 w:rsidR="00144504">
              <w:rPr>
                <w:spacing w:val="-5"/>
              </w:rPr>
              <w:t>D</w:t>
            </w:r>
            <w:r w:rsidR="00C11B14">
              <w:rPr>
                <w:spacing w:val="-5"/>
              </w:rPr>
              <w:t>irector</w:t>
            </w:r>
            <w:r w:rsidR="00144504">
              <w:rPr>
                <w:spacing w:val="-5"/>
              </w:rPr>
              <w:t>/OF SAFEGUARDING</w:t>
            </w:r>
          </w:p>
        </w:tc>
        <w:tc>
          <w:tcPr>
            <w:tcW w:w="6822" w:type="dxa"/>
          </w:tcPr>
          <w:p w:rsidR="00612D91" w:rsidRDefault="00612D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2D91">
        <w:trPr>
          <w:trHeight w:val="256"/>
        </w:trPr>
        <w:tc>
          <w:tcPr>
            <w:tcW w:w="6497" w:type="dxa"/>
          </w:tcPr>
          <w:p w:rsidR="00612D91" w:rsidRDefault="00612D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4" w:type="dxa"/>
          </w:tcPr>
          <w:p w:rsidR="00612D91" w:rsidRDefault="00612D91"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 w:rsidR="00612D91" w:rsidRDefault="00B72F41">
            <w:pPr>
              <w:pStyle w:val="TableParagraph"/>
              <w:spacing w:line="20" w:lineRule="exact"/>
              <w:ind w:left="-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IE" w:eastAsia="en-IE"/>
              </w:rPr>
              <mc:AlternateContent>
                <mc:Choice Requires="wpg">
                  <w:drawing>
                    <wp:inline distT="0" distB="0" distL="0" distR="0">
                      <wp:extent cx="1531620" cy="9525"/>
                      <wp:effectExtent l="9525" t="0" r="1905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1620" cy="9525"/>
                                <a:chOff x="0" y="0"/>
                                <a:chExt cx="1531620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521"/>
                                  <a:ext cx="1531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1620">
                                      <a:moveTo>
                                        <a:pt x="0" y="0"/>
                                      </a:moveTo>
                                      <a:lnTo>
                                        <a:pt x="1531493" y="0"/>
                                      </a:lnTo>
                                    </a:path>
                                  </a:pathLst>
                                </a:custGeom>
                                <a:ln w="90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CEDF8C" id="Group 9" o:spid="_x0000_s1026" style="width:120.6pt;height:.75pt;mso-position-horizontal-relative:char;mso-position-vertical-relative:line" coordsize="153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">
                      <v:shape id="Graphic 10" o:spid="_x0000_s1027" style="position:absolute;top:45;width:15316;height:12;visibility:visible;mso-wrap-style:square;v-text-anchor:top" coordsize="1531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" path="m,l1531493,e" filled="f" strokeweight=".251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22" w:type="dxa"/>
          </w:tcPr>
          <w:p w:rsidR="00612D91" w:rsidRDefault="00612D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D91">
        <w:trPr>
          <w:trHeight w:val="271"/>
        </w:trPr>
        <w:tc>
          <w:tcPr>
            <w:tcW w:w="6497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:rsidR="00612D91" w:rsidRDefault="00612D91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:rsidR="00612D91" w:rsidRDefault="00B72F41">
            <w:pPr>
              <w:pStyle w:val="TableParagraph"/>
              <w:spacing w:line="20" w:lineRule="exact"/>
              <w:ind w:left="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IE" w:eastAsia="en-IE"/>
              </w:rPr>
              <mc:AlternateContent>
                <mc:Choice Requires="wpg">
                  <w:drawing>
                    <wp:inline distT="0" distB="0" distL="0" distR="0">
                      <wp:extent cx="626745" cy="9525"/>
                      <wp:effectExtent l="9525" t="0" r="1904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6745" cy="9525"/>
                                <a:chOff x="0" y="0"/>
                                <a:chExt cx="626745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521"/>
                                  <a:ext cx="626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6745">
                                      <a:moveTo>
                                        <a:pt x="0" y="0"/>
                                      </a:moveTo>
                                      <a:lnTo>
                                        <a:pt x="626491" y="0"/>
                                      </a:lnTo>
                                    </a:path>
                                  </a:pathLst>
                                </a:custGeom>
                                <a:ln w="90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B5F1C1" id="Group 11" o:spid="_x0000_s1026" style="width:49.35pt;height:.75pt;mso-position-horizontal-relative:char;mso-position-vertical-relative:line" coordsize="62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">
                      <v:shape id="Graphic 12" o:spid="_x0000_s1027" style="position:absolute;top:45;width:6267;height:12;visibility:visible;mso-wrap-style:square;v-text-anchor:top" coordsize="626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" path="m,l626491,e" filled="f" strokeweight=".251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22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109"/>
        </w:trPr>
        <w:tc>
          <w:tcPr>
            <w:tcW w:w="6497" w:type="dxa"/>
          </w:tcPr>
          <w:p w:rsidR="00612D91" w:rsidRDefault="00612D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4" w:type="dxa"/>
          </w:tcPr>
          <w:p w:rsidR="00612D91" w:rsidRDefault="00612D91">
            <w:pPr>
              <w:pStyle w:val="TableParagraph"/>
              <w:spacing w:before="47"/>
              <w:rPr>
                <w:rFonts w:ascii="Times New Roman"/>
              </w:rPr>
            </w:pPr>
          </w:p>
          <w:p w:rsidR="00612D91" w:rsidRDefault="00B72F41">
            <w:pPr>
              <w:pStyle w:val="TableParagraph"/>
              <w:ind w:left="-7"/>
            </w:pPr>
            <w:r>
              <w:t>Name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 w:rsidR="00144504">
              <w:rPr>
                <w:spacing w:val="-5"/>
              </w:rPr>
              <w:t>DLP</w:t>
            </w:r>
          </w:p>
        </w:tc>
        <w:tc>
          <w:tcPr>
            <w:tcW w:w="6822" w:type="dxa"/>
          </w:tcPr>
          <w:p w:rsidR="00612D91" w:rsidRDefault="00612D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2D91">
        <w:trPr>
          <w:trHeight w:val="293"/>
        </w:trPr>
        <w:tc>
          <w:tcPr>
            <w:tcW w:w="6497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4" w:type="dxa"/>
          </w:tcPr>
          <w:p w:rsidR="00612D91" w:rsidRDefault="00B72F41">
            <w:pPr>
              <w:pStyle w:val="TableParagraph"/>
              <w:spacing w:line="20" w:lineRule="exact"/>
              <w:ind w:left="-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IE" w:eastAsia="en-IE"/>
              </w:rPr>
              <mc:AlternateContent>
                <mc:Choice Requires="wpg">
                  <w:drawing>
                    <wp:inline distT="0" distB="0" distL="0" distR="0">
                      <wp:extent cx="1531620" cy="9525"/>
                      <wp:effectExtent l="9525" t="0" r="1905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1620" cy="9525"/>
                                <a:chOff x="0" y="0"/>
                                <a:chExt cx="153162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521"/>
                                  <a:ext cx="1531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1620">
                                      <a:moveTo>
                                        <a:pt x="0" y="0"/>
                                      </a:moveTo>
                                      <a:lnTo>
                                        <a:pt x="1531493" y="0"/>
                                      </a:lnTo>
                                    </a:path>
                                  </a:pathLst>
                                </a:custGeom>
                                <a:ln w="90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B51A99" id="Group 13" o:spid="_x0000_s1026" style="width:120.6pt;height:.75pt;mso-position-horizontal-relative:char;mso-position-vertical-relative:line" coordsize="153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">
                      <v:shape id="Graphic 14" o:spid="_x0000_s1027" style="position:absolute;top:45;width:15316;height:12;visibility:visible;mso-wrap-style:square;v-text-anchor:top" coordsize="1531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" path="m,l1531493,e" filled="f" strokeweight=".251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12D91" w:rsidRDefault="008104E4">
            <w:pPr>
              <w:pStyle w:val="TableParagraph"/>
              <w:spacing w:before="4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__________________________</w:t>
            </w:r>
          </w:p>
          <w:p w:rsidR="00612D91" w:rsidRDefault="00B72F41">
            <w:pPr>
              <w:pStyle w:val="TableParagraph"/>
              <w:spacing w:line="20" w:lineRule="exact"/>
              <w:ind w:left="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IE" w:eastAsia="en-IE"/>
              </w:rPr>
              <mc:AlternateContent>
                <mc:Choice Requires="wpg">
                  <w:drawing>
                    <wp:inline distT="0" distB="0" distL="0" distR="0">
                      <wp:extent cx="696595" cy="9525"/>
                      <wp:effectExtent l="9525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6595" cy="9525"/>
                                <a:chOff x="0" y="0"/>
                                <a:chExt cx="696595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521"/>
                                  <a:ext cx="696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6595">
                                      <a:moveTo>
                                        <a:pt x="0" y="0"/>
                                      </a:moveTo>
                                      <a:lnTo>
                                        <a:pt x="696087" y="0"/>
                                      </a:lnTo>
                                    </a:path>
                                  </a:pathLst>
                                </a:custGeom>
                                <a:ln w="90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82FEC9" id="Group 15" o:spid="_x0000_s1026" style="width:54.85pt;height:.75pt;mso-position-horizontal-relative:char;mso-position-vertical-relative:line" coordsize="696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">
                      <v:shape id="Graphic 16" o:spid="_x0000_s1027" style="position:absolute;top:45;width:6965;height:12;visibility:visible;mso-wrap-style:square;v-text-anchor:top" coordsize="696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" path="m,l696087,e" filled="f" strokeweight=".251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2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</w:tc>
      </w:tr>
      <w:tr w:rsidR="00612D91">
        <w:trPr>
          <w:trHeight w:val="374"/>
        </w:trPr>
        <w:tc>
          <w:tcPr>
            <w:tcW w:w="6497" w:type="dxa"/>
          </w:tcPr>
          <w:p w:rsidR="00612D91" w:rsidRDefault="00612D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4" w:type="dxa"/>
          </w:tcPr>
          <w:p w:rsidR="00612D91" w:rsidRDefault="00612D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22" w:type="dxa"/>
          </w:tcPr>
          <w:p w:rsidR="00612D91" w:rsidRDefault="00612D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12D91" w:rsidRDefault="00612D91">
      <w:pPr>
        <w:rPr>
          <w:rFonts w:ascii="Times New Roman"/>
          <w:sz w:val="24"/>
        </w:rPr>
        <w:sectPr w:rsidR="00612D91">
          <w:pgSz w:w="20800" w:h="14700" w:orient="landscape"/>
          <w:pgMar w:top="1360" w:right="1180" w:bottom="280" w:left="114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6452"/>
        <w:gridCol w:w="2591"/>
        <w:gridCol w:w="1529"/>
        <w:gridCol w:w="2863"/>
        <w:gridCol w:w="3683"/>
      </w:tblGrid>
      <w:tr w:rsidR="00612D91">
        <w:trPr>
          <w:trHeight w:val="2256"/>
        </w:trPr>
        <w:tc>
          <w:tcPr>
            <w:tcW w:w="1126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39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L</w:t>
            </w:r>
          </w:p>
        </w:tc>
        <w:tc>
          <w:tcPr>
            <w:tcW w:w="6452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39"/>
              <w:rPr>
                <w:rFonts w:ascii="Times New Roman"/>
              </w:rPr>
            </w:pPr>
          </w:p>
          <w:p w:rsidR="00612D91" w:rsidRDefault="00B72F41">
            <w:pPr>
              <w:pStyle w:val="TableParagraph"/>
              <w:ind w:left="4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Standard: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Leadership,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Governance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and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Accountability</w:t>
            </w:r>
          </w:p>
        </w:tc>
        <w:tc>
          <w:tcPr>
            <w:tcW w:w="2591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39"/>
              <w:rPr>
                <w:rFonts w:ascii="Times New Roman"/>
              </w:rPr>
            </w:pPr>
          </w:p>
          <w:p w:rsidR="00612D91" w:rsidRDefault="00B72F41">
            <w:pPr>
              <w:pStyle w:val="TableParagraph"/>
              <w:ind w:left="4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Audit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Answer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Y/N</w:t>
            </w:r>
          </w:p>
        </w:tc>
        <w:tc>
          <w:tcPr>
            <w:tcW w:w="1529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11"/>
              <w:rPr>
                <w:rFonts w:ascii="Times New Roman"/>
              </w:rPr>
            </w:pPr>
          </w:p>
          <w:p w:rsidR="00612D91" w:rsidRDefault="00B72F41">
            <w:pPr>
              <w:pStyle w:val="TableParagraph"/>
              <w:spacing w:line="266" w:lineRule="auto"/>
              <w:ind w:left="280" w:hanging="13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Comments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/ Objective Evidence</w:t>
            </w:r>
          </w:p>
        </w:tc>
        <w:tc>
          <w:tcPr>
            <w:tcW w:w="2863" w:type="dxa"/>
            <w:shd w:val="clear" w:color="auto" w:fill="D4DCE2"/>
          </w:tcPr>
          <w:p w:rsidR="00612D91" w:rsidRDefault="00B72F41">
            <w:pPr>
              <w:pStyle w:val="TableParagraph"/>
              <w:spacing w:before="154" w:line="266" w:lineRule="auto"/>
              <w:ind w:left="85" w:right="43" w:hanging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Details ( Evidence as requested in Column D if evidence is not available this should then become an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action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 w:rsidR="00FB643F">
              <w:rPr>
                <w:rFonts w:ascii="Arial"/>
                <w:b/>
              </w:rPr>
              <w:t>i.e.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 w:rsidR="00FB643F">
              <w:rPr>
                <w:rFonts w:ascii="Arial"/>
                <w:b/>
              </w:rPr>
              <w:t>identify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 w:rsidR="00C11B14">
              <w:rPr>
                <w:rFonts w:ascii="Arial"/>
                <w:b/>
              </w:rPr>
              <w:t xml:space="preserve">and log evidence that </w:t>
            </w:r>
            <w:r>
              <w:rPr>
                <w:rFonts w:ascii="Arial"/>
                <w:b/>
              </w:rPr>
              <w:t>the criteria is in place)</w:t>
            </w:r>
          </w:p>
        </w:tc>
        <w:tc>
          <w:tcPr>
            <w:tcW w:w="3683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101"/>
              <w:rPr>
                <w:rFonts w:ascii="Times New Roman"/>
              </w:rPr>
            </w:pPr>
          </w:p>
          <w:p w:rsidR="00612D91" w:rsidRDefault="00B72F41">
            <w:pPr>
              <w:pStyle w:val="TableParagraph"/>
              <w:spacing w:line="266" w:lineRule="auto"/>
              <w:ind w:left="48" w:right="46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Actions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identified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(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Required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if audit answer is No)</w:t>
            </w:r>
          </w:p>
        </w:tc>
      </w:tr>
      <w:tr w:rsidR="00612D91">
        <w:trPr>
          <w:trHeight w:val="1117"/>
        </w:trPr>
        <w:tc>
          <w:tcPr>
            <w:tcW w:w="1126" w:type="dxa"/>
          </w:tcPr>
          <w:p w:rsidR="00612D91" w:rsidRDefault="00612D91">
            <w:pPr>
              <w:pStyle w:val="TableParagraph"/>
              <w:spacing w:before="170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L1.A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spacing w:before="29"/>
              <w:rPr>
                <w:rFonts w:ascii="Times New Roman"/>
              </w:rPr>
            </w:pPr>
          </w:p>
          <w:p w:rsidR="00612D91" w:rsidRDefault="00B72F41">
            <w:pPr>
              <w:pStyle w:val="TableParagraph"/>
              <w:spacing w:line="254" w:lineRule="auto"/>
              <w:ind w:left="47"/>
            </w:pPr>
            <w:r>
              <w:t>A</w:t>
            </w:r>
            <w:r>
              <w:rPr>
                <w:spacing w:val="-10"/>
              </w:rPr>
              <w:t xml:space="preserve"> </w:t>
            </w:r>
            <w:r>
              <w:t>communication</w:t>
            </w:r>
            <w:r>
              <w:rPr>
                <w:spacing w:val="-9"/>
              </w:rPr>
              <w:t xml:space="preserve"> </w:t>
            </w:r>
            <w:r>
              <w:t>plan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place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has</w:t>
            </w:r>
            <w:r>
              <w:rPr>
                <w:spacing w:val="-9"/>
              </w:rPr>
              <w:t xml:space="preserve"> </w:t>
            </w:r>
            <w:r>
              <w:t>been</w:t>
            </w:r>
            <w:r>
              <w:rPr>
                <w:spacing w:val="-10"/>
              </w:rPr>
              <w:t xml:space="preserve"> </w:t>
            </w:r>
            <w:r>
              <w:t>forwarded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each Parish/Local community(Religious)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B72F41">
            <w:pPr>
              <w:pStyle w:val="TableParagraph"/>
              <w:spacing w:before="1" w:line="254" w:lineRule="auto"/>
              <w:ind w:left="45" w:right="224"/>
            </w:pPr>
            <w:r>
              <w:rPr>
                <w:spacing w:val="-2"/>
              </w:rPr>
              <w:t>Plan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 xml:space="preserve">at? </w:t>
            </w: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612D91" w:rsidRDefault="00FB643F">
            <w:pPr>
              <w:pStyle w:val="TableParagraph"/>
              <w:spacing w:line="242" w:lineRule="exact"/>
              <w:ind w:left="45"/>
            </w:pPr>
            <w:r>
              <w:t>date</w:t>
            </w:r>
            <w:r>
              <w:rPr>
                <w:spacing w:val="37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118"/>
        </w:trPr>
        <w:tc>
          <w:tcPr>
            <w:tcW w:w="1126" w:type="dxa"/>
          </w:tcPr>
          <w:p w:rsidR="00612D91" w:rsidRDefault="00612D91">
            <w:pPr>
              <w:pStyle w:val="TableParagraph"/>
              <w:spacing w:before="170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173"/>
            </w:pPr>
            <w:r w:rsidRPr="000254E9">
              <w:t>L2.F &amp; L4.B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spacing w:before="11"/>
              <w:rPr>
                <w:rFonts w:ascii="Times New Roman"/>
              </w:rPr>
            </w:pPr>
          </w:p>
          <w:p w:rsidR="00612D91" w:rsidRDefault="00B72F41">
            <w:pPr>
              <w:pStyle w:val="TableParagraph"/>
              <w:ind w:left="47"/>
            </w:pPr>
            <w:r>
              <w:rPr>
                <w:spacing w:val="-2"/>
              </w:rPr>
              <w:t>You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have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confirmed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that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each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Parish/Local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community(religious)</w:t>
            </w:r>
          </w:p>
          <w:p w:rsidR="00612D91" w:rsidRDefault="00B72F41">
            <w:pPr>
              <w:pStyle w:val="TableParagraph"/>
              <w:spacing w:before="4" w:line="280" w:lineRule="atLeast"/>
              <w:ind w:left="47"/>
            </w:pPr>
            <w:r>
              <w:t>maintains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list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mandated</w:t>
            </w:r>
            <w:r>
              <w:rPr>
                <w:spacing w:val="-5"/>
              </w:rPr>
              <w:t xml:space="preserve"> </w:t>
            </w:r>
            <w:r>
              <w:t>persons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been provided as required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B72F41">
            <w:pPr>
              <w:pStyle w:val="TableParagraph"/>
              <w:spacing w:line="254" w:lineRule="auto"/>
              <w:ind w:left="45" w:right="224"/>
            </w:pPr>
            <w:r>
              <w:rPr>
                <w:spacing w:val="-2"/>
              </w:rPr>
              <w:t>Plan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 xml:space="preserve">at? </w:t>
            </w: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612D91" w:rsidRDefault="00FB643F">
            <w:pPr>
              <w:pStyle w:val="TableParagraph"/>
              <w:spacing w:line="245" w:lineRule="exact"/>
              <w:ind w:left="45"/>
            </w:pPr>
            <w:r>
              <w:t>date</w:t>
            </w:r>
            <w:r>
              <w:rPr>
                <w:spacing w:val="37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12D91" w:rsidRPr="00C943A9" w:rsidRDefault="00612D91" w:rsidP="00C943A9">
      <w:pPr>
        <w:rPr>
          <w:rFonts w:ascii="Times New Roman"/>
          <w:sz w:val="20"/>
        </w:rPr>
        <w:sectPr w:rsidR="00612D91" w:rsidRPr="00C943A9">
          <w:pgSz w:w="20800" w:h="14700" w:orient="landscape"/>
          <w:pgMar w:top="1280" w:right="1180" w:bottom="1209" w:left="114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6452"/>
        <w:gridCol w:w="2591"/>
        <w:gridCol w:w="1243"/>
        <w:gridCol w:w="285"/>
        <w:gridCol w:w="2862"/>
        <w:gridCol w:w="3682"/>
      </w:tblGrid>
      <w:tr w:rsidR="00612D91">
        <w:trPr>
          <w:trHeight w:val="1073"/>
        </w:trPr>
        <w:tc>
          <w:tcPr>
            <w:tcW w:w="1126" w:type="dxa"/>
            <w:vMerge w:val="restart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123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before="1"/>
              <w:ind w:left="52"/>
              <w:jc w:val="center"/>
            </w:pPr>
            <w:r>
              <w:rPr>
                <w:spacing w:val="-5"/>
              </w:rPr>
              <w:t>L3.A</w:t>
            </w:r>
          </w:p>
        </w:tc>
        <w:tc>
          <w:tcPr>
            <w:tcW w:w="6452" w:type="dxa"/>
            <w:vMerge w:val="restart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162"/>
              <w:rPr>
                <w:rFonts w:ascii="Times New Roman"/>
              </w:rPr>
            </w:pPr>
          </w:p>
          <w:p w:rsidR="00612D91" w:rsidRDefault="00B72F41">
            <w:pPr>
              <w:pStyle w:val="TableParagraph"/>
              <w:spacing w:line="280" w:lineRule="atLeast"/>
              <w:ind w:left="47"/>
            </w:pPr>
            <w:r>
              <w:t>Are</w:t>
            </w:r>
            <w:r>
              <w:rPr>
                <w:spacing w:val="-12"/>
              </w:rPr>
              <w:t xml:space="preserve"> </w:t>
            </w:r>
            <w:r>
              <w:t>personnel</w:t>
            </w:r>
            <w:r>
              <w:rPr>
                <w:spacing w:val="-11"/>
              </w:rPr>
              <w:t xml:space="preserve"> </w:t>
            </w:r>
            <w:r>
              <w:t>involved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safeguarding</w:t>
            </w:r>
            <w:r>
              <w:rPr>
                <w:spacing w:val="-9"/>
              </w:rPr>
              <w:t xml:space="preserve"> </w:t>
            </w:r>
            <w:r>
              <w:t>role</w:t>
            </w:r>
            <w:r>
              <w:rPr>
                <w:spacing w:val="-11"/>
              </w:rPr>
              <w:t xml:space="preserve"> </w:t>
            </w:r>
            <w:r>
              <w:t>aware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how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manage child protection allegations, suspicions,</w:t>
            </w:r>
            <w:r>
              <w:rPr>
                <w:spacing w:val="-1"/>
              </w:rPr>
              <w:t xml:space="preserve"> </w:t>
            </w:r>
            <w:r>
              <w:t>concerns or knowledge about Bishops or their Equivalents</w:t>
            </w:r>
          </w:p>
        </w:tc>
        <w:tc>
          <w:tcPr>
            <w:tcW w:w="2591" w:type="dxa"/>
            <w:vMerge w:val="restart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gridSpan w:val="2"/>
            <w:tcBorders>
              <w:bottom w:val="nil"/>
            </w:tcBorders>
          </w:tcPr>
          <w:p w:rsidR="00612D91" w:rsidRDefault="00612D91">
            <w:pPr>
              <w:pStyle w:val="TableParagraph"/>
              <w:spacing w:before="23"/>
              <w:rPr>
                <w:rFonts w:ascii="Times New Roman"/>
              </w:rPr>
            </w:pPr>
          </w:p>
          <w:p w:rsidR="00612D91" w:rsidRDefault="00B72F41">
            <w:pPr>
              <w:pStyle w:val="TableParagraph"/>
              <w:spacing w:line="254" w:lineRule="auto"/>
              <w:ind w:left="45" w:right="91"/>
            </w:pPr>
            <w:r>
              <w:rPr>
                <w:spacing w:val="-2"/>
              </w:rPr>
              <w:t>Staff questioned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on</w:t>
            </w:r>
          </w:p>
        </w:tc>
        <w:tc>
          <w:tcPr>
            <w:tcW w:w="2862" w:type="dxa"/>
            <w:vMerge w:val="restart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  <w:vMerge w:val="restart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446"/>
        </w:trPr>
        <w:tc>
          <w:tcPr>
            <w:tcW w:w="1126" w:type="dxa"/>
            <w:vMerge/>
            <w:tcBorders>
              <w:top w:val="nil"/>
            </w:tcBorders>
          </w:tcPr>
          <w:p w:rsidR="00612D91" w:rsidRDefault="00612D91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  <w:vMerge/>
            <w:tcBorders>
              <w:top w:val="nil"/>
            </w:tcBorders>
          </w:tcPr>
          <w:p w:rsidR="00612D91" w:rsidRDefault="00612D9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</w:tcBorders>
          </w:tcPr>
          <w:p w:rsidR="00612D91" w:rsidRDefault="00612D91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single" w:sz="6" w:space="0" w:color="000000"/>
              <w:right w:val="nil"/>
            </w:tcBorders>
          </w:tcPr>
          <w:p w:rsidR="00612D91" w:rsidRDefault="00B72F41">
            <w:pPr>
              <w:pStyle w:val="TableParagraph"/>
              <w:spacing w:before="36" w:line="254" w:lineRule="auto"/>
              <w:ind w:left="45"/>
            </w:pPr>
            <w:r>
              <w:rPr>
                <w:spacing w:val="-2"/>
              </w:rPr>
              <w:t>were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able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to </w:t>
            </w:r>
            <w:r>
              <w:t xml:space="preserve">identify the </w:t>
            </w:r>
            <w:r>
              <w:rPr>
                <w:spacing w:val="-2"/>
              </w:rPr>
              <w:t>correct measures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to</w:t>
            </w:r>
          </w:p>
          <w:p w:rsidR="00612D91" w:rsidRDefault="00B72F41">
            <w:pPr>
              <w:pStyle w:val="TableParagraph"/>
              <w:spacing w:line="252" w:lineRule="exact"/>
              <w:ind w:left="45"/>
            </w:pPr>
            <w:r>
              <w:rPr>
                <w:spacing w:val="-2"/>
              </w:rPr>
              <w:t>take.</w:t>
            </w:r>
          </w:p>
        </w:tc>
        <w:tc>
          <w:tcPr>
            <w:tcW w:w="285" w:type="dxa"/>
            <w:tcBorders>
              <w:top w:val="nil"/>
              <w:left w:val="nil"/>
            </w:tcBorders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612D91" w:rsidRDefault="00612D91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vMerge/>
            <w:tcBorders>
              <w:top w:val="nil"/>
            </w:tcBorders>
          </w:tcPr>
          <w:p w:rsidR="00612D91" w:rsidRDefault="00612D91">
            <w:pPr>
              <w:rPr>
                <w:sz w:val="2"/>
                <w:szCs w:val="2"/>
              </w:rPr>
            </w:pPr>
          </w:p>
        </w:tc>
      </w:tr>
      <w:tr w:rsidR="00612D91">
        <w:trPr>
          <w:trHeight w:val="2540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122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52"/>
              <w:jc w:val="center"/>
            </w:pPr>
            <w:r>
              <w:rPr>
                <w:spacing w:val="-4"/>
              </w:rPr>
              <w:t>L3.D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189"/>
              <w:rPr>
                <w:rFonts w:ascii="Times New Roman"/>
              </w:rPr>
            </w:pPr>
          </w:p>
          <w:p w:rsidR="00612D91" w:rsidRDefault="00B72F41">
            <w:pPr>
              <w:pStyle w:val="TableParagraph"/>
              <w:spacing w:line="280" w:lineRule="atLeast"/>
              <w:ind w:left="47"/>
            </w:pPr>
            <w:r>
              <w:t>A</w:t>
            </w:r>
            <w:r>
              <w:rPr>
                <w:spacing w:val="-11"/>
              </w:rPr>
              <w:t xml:space="preserve"> </w:t>
            </w:r>
            <w:r>
              <w:t>crisis</w:t>
            </w:r>
            <w:r>
              <w:rPr>
                <w:spacing w:val="-10"/>
              </w:rPr>
              <w:t xml:space="preserve"> </w:t>
            </w:r>
            <w:r>
              <w:t>management</w:t>
            </w:r>
            <w:r>
              <w:rPr>
                <w:spacing w:val="-9"/>
              </w:rPr>
              <w:t xml:space="preserve"> </w:t>
            </w:r>
            <w:r>
              <w:t>plan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place</w:t>
            </w:r>
            <w:r>
              <w:rPr>
                <w:spacing w:val="-11"/>
              </w:rPr>
              <w:t xml:space="preserve"> </w:t>
            </w:r>
            <w:r>
              <w:t>which</w:t>
            </w:r>
            <w:r>
              <w:rPr>
                <w:spacing w:val="-10"/>
              </w:rPr>
              <w:t xml:space="preserve"> </w:t>
            </w:r>
            <w:r>
              <w:t>can</w:t>
            </w:r>
            <w:r>
              <w:rPr>
                <w:spacing w:val="-10"/>
              </w:rPr>
              <w:t xml:space="preserve"> </w:t>
            </w:r>
            <w:r>
              <w:t>provide</w:t>
            </w:r>
            <w:r>
              <w:rPr>
                <w:spacing w:val="-11"/>
              </w:rPr>
              <w:t xml:space="preserve"> </w:t>
            </w:r>
            <w:r>
              <w:t>appropriate guidance in the event of a risk arising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gridSpan w:val="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02"/>
              <w:rPr>
                <w:rFonts w:ascii="Times New Roman"/>
              </w:rPr>
            </w:pPr>
          </w:p>
          <w:p w:rsidR="00612D91" w:rsidRDefault="00B72F41">
            <w:pPr>
              <w:pStyle w:val="TableParagraph"/>
              <w:spacing w:line="254" w:lineRule="auto"/>
              <w:ind w:left="45" w:right="223"/>
            </w:pPr>
            <w:r>
              <w:rPr>
                <w:spacing w:val="-2"/>
              </w:rPr>
              <w:t>Plan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 xml:space="preserve">at? </w:t>
            </w:r>
            <w:r>
              <w:rPr>
                <w:spacing w:val="-2"/>
              </w:rPr>
              <w:t>Last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 w:rsidR="00FB643F">
              <w:t>date</w:t>
            </w:r>
            <w:r w:rsidR="00FB643F">
              <w:rPr>
                <w:spacing w:val="40"/>
              </w:rPr>
              <w:t>?</w:t>
            </w:r>
          </w:p>
        </w:tc>
        <w:tc>
          <w:tcPr>
            <w:tcW w:w="2862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402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59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52"/>
              <w:jc w:val="center"/>
            </w:pPr>
            <w:r>
              <w:rPr>
                <w:spacing w:val="-4"/>
              </w:rPr>
              <w:t>L3.E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63"/>
              <w:rPr>
                <w:rFonts w:ascii="Times New Roman"/>
              </w:rPr>
            </w:pPr>
          </w:p>
          <w:p w:rsidR="00612D91" w:rsidRDefault="00B72F41">
            <w:pPr>
              <w:pStyle w:val="TableParagraph"/>
              <w:spacing w:line="280" w:lineRule="atLeast"/>
              <w:ind w:left="47"/>
            </w:pPr>
            <w:r>
              <w:t>Where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10"/>
              </w:rPr>
              <w:t xml:space="preserve"> </w:t>
            </w:r>
            <w:r>
              <w:t>serious</w:t>
            </w:r>
            <w:r>
              <w:rPr>
                <w:spacing w:val="-9"/>
              </w:rPr>
              <w:t xml:space="preserve"> </w:t>
            </w:r>
            <w:r>
              <w:t>incident/</w:t>
            </w:r>
            <w:r>
              <w:rPr>
                <w:spacing w:val="-7"/>
              </w:rPr>
              <w:t xml:space="preserve"> </w:t>
            </w:r>
            <w:r>
              <w:t>event</w:t>
            </w:r>
            <w:r>
              <w:rPr>
                <w:spacing w:val="-8"/>
              </w:rPr>
              <w:t xml:space="preserve"> </w:t>
            </w:r>
            <w:r>
              <w:t>occurred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last</w:t>
            </w:r>
            <w:r>
              <w:rPr>
                <w:spacing w:val="-7"/>
              </w:rPr>
              <w:t xml:space="preserve"> </w:t>
            </w:r>
            <w:r>
              <w:t>12</w:t>
            </w:r>
            <w:r>
              <w:rPr>
                <w:spacing w:val="-8"/>
              </w:rPr>
              <w:t xml:space="preserve"> </w:t>
            </w:r>
            <w:r>
              <w:t>months</w:t>
            </w:r>
            <w:r>
              <w:rPr>
                <w:spacing w:val="-8"/>
              </w:rPr>
              <w:t xml:space="preserve"> </w:t>
            </w:r>
            <w:r>
              <w:t>a Serious incident review was undertaken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gridSpan w:val="2"/>
          </w:tcPr>
          <w:p w:rsidR="00612D91" w:rsidRDefault="00B72F41">
            <w:pPr>
              <w:pStyle w:val="TableParagraph"/>
              <w:spacing w:before="1" w:line="254" w:lineRule="auto"/>
              <w:ind w:left="45" w:right="91"/>
            </w:pPr>
            <w:r>
              <w:rPr>
                <w:spacing w:val="-2"/>
              </w:rPr>
              <w:t>Redacted review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>at?</w:t>
            </w:r>
          </w:p>
          <w:p w:rsidR="00612D91" w:rsidRDefault="00B72F41">
            <w:pPr>
              <w:pStyle w:val="TableParagraph"/>
              <w:spacing w:line="266" w:lineRule="exact"/>
              <w:ind w:left="45" w:right="463"/>
            </w:pPr>
            <w:r>
              <w:rPr>
                <w:spacing w:val="-2"/>
              </w:rPr>
              <w:t>Last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 w:rsidR="00FB643F">
              <w:t>date</w:t>
            </w:r>
            <w:r w:rsidR="00FB643F">
              <w:rPr>
                <w:spacing w:val="40"/>
              </w:rPr>
              <w:t>?</w:t>
            </w:r>
          </w:p>
        </w:tc>
        <w:tc>
          <w:tcPr>
            <w:tcW w:w="2862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117"/>
        </w:trPr>
        <w:tc>
          <w:tcPr>
            <w:tcW w:w="1126" w:type="dxa"/>
          </w:tcPr>
          <w:p w:rsidR="00612D91" w:rsidRDefault="00612D91">
            <w:pPr>
              <w:pStyle w:val="TableParagraph"/>
              <w:spacing w:before="171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before="1"/>
              <w:ind w:left="52"/>
              <w:jc w:val="center"/>
            </w:pPr>
            <w:r>
              <w:rPr>
                <w:spacing w:val="-4"/>
              </w:rPr>
              <w:t>L4.B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31"/>
              <w:rPr>
                <w:rFonts w:ascii="Times New Roman"/>
              </w:rPr>
            </w:pPr>
          </w:p>
          <w:p w:rsidR="00612D91" w:rsidRDefault="00B72F41">
            <w:pPr>
              <w:pStyle w:val="TableParagraph"/>
              <w:spacing w:line="280" w:lineRule="atLeast"/>
              <w:ind w:left="47"/>
            </w:pPr>
            <w:r>
              <w:t>Training appropriate to role including refresher training has been undertaken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Clerics,</w:t>
            </w:r>
            <w:r>
              <w:rPr>
                <w:spacing w:val="-12"/>
              </w:rPr>
              <w:t xml:space="preserve"> </w:t>
            </w:r>
            <w:r>
              <w:t>Male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Female</w:t>
            </w:r>
            <w:r>
              <w:rPr>
                <w:spacing w:val="-12"/>
              </w:rPr>
              <w:t xml:space="preserve"> </w:t>
            </w:r>
            <w:r>
              <w:t>Religious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Lay</w:t>
            </w:r>
            <w:r>
              <w:rPr>
                <w:spacing w:val="-11"/>
              </w:rPr>
              <w:t xml:space="preserve"> </w:t>
            </w:r>
            <w:r>
              <w:t>Personnel.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gridSpan w:val="2"/>
          </w:tcPr>
          <w:p w:rsidR="00612D91" w:rsidRDefault="00B72F41">
            <w:pPr>
              <w:pStyle w:val="TableParagraph"/>
              <w:spacing w:before="1" w:line="254" w:lineRule="auto"/>
              <w:ind w:left="45" w:right="223"/>
            </w:pPr>
            <w:r>
              <w:rPr>
                <w:spacing w:val="-2"/>
              </w:rPr>
              <w:t>Plan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 xml:space="preserve">at? </w:t>
            </w: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612D91" w:rsidRDefault="00FB643F">
            <w:pPr>
              <w:pStyle w:val="TableParagraph"/>
              <w:spacing w:line="242" w:lineRule="exact"/>
              <w:ind w:left="45"/>
            </w:pPr>
            <w:r>
              <w:t>Date</w:t>
            </w:r>
            <w:r>
              <w:rPr>
                <w:spacing w:val="37"/>
              </w:rPr>
              <w:t>?</w:t>
            </w:r>
          </w:p>
        </w:tc>
        <w:tc>
          <w:tcPr>
            <w:tcW w:w="2862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687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03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52"/>
              <w:jc w:val="center"/>
            </w:pPr>
            <w:r>
              <w:t>L1.A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143"/>
              <w:rPr>
                <w:rFonts w:ascii="Times New Roman"/>
              </w:rPr>
            </w:pPr>
          </w:p>
          <w:p w:rsidR="00612D91" w:rsidRDefault="00B72F41">
            <w:pPr>
              <w:pStyle w:val="TableParagraph"/>
              <w:spacing w:line="260" w:lineRule="exact"/>
              <w:ind w:left="47"/>
            </w:pPr>
            <w:r>
              <w:rPr>
                <w:spacing w:val="-2"/>
              </w:rPr>
              <w:t>Details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DLP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displayed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appropriate locations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gridSpan w:val="2"/>
          </w:tcPr>
          <w:p w:rsidR="00612D91" w:rsidRDefault="00B72F41">
            <w:pPr>
              <w:pStyle w:val="TableParagraph"/>
              <w:spacing w:before="1" w:line="254" w:lineRule="auto"/>
              <w:ind w:left="45"/>
            </w:pPr>
            <w:r>
              <w:t xml:space="preserve">Details of DLP </w:t>
            </w:r>
            <w:r>
              <w:rPr>
                <w:spacing w:val="-2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Deputy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DLP </w:t>
            </w:r>
            <w:r>
              <w:t>can</w:t>
            </w:r>
            <w:r>
              <w:rPr>
                <w:spacing w:val="-12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>found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at</w:t>
            </w:r>
          </w:p>
          <w:p w:rsidR="00612D91" w:rsidRDefault="00B72F41">
            <w:pPr>
              <w:pStyle w:val="TableParagraph"/>
              <w:spacing w:before="4"/>
              <w:ind w:left="45"/>
            </w:pPr>
            <w:r>
              <w:rPr>
                <w:spacing w:val="-10"/>
              </w:rPr>
              <w:t>?</w:t>
            </w:r>
          </w:p>
          <w:p w:rsidR="00612D91" w:rsidRDefault="00B72F41">
            <w:pPr>
              <w:pStyle w:val="TableParagraph"/>
              <w:spacing w:line="270" w:lineRule="atLeast"/>
              <w:ind w:left="45" w:right="463"/>
            </w:pPr>
            <w:r>
              <w:rPr>
                <w:spacing w:val="-2"/>
              </w:rPr>
              <w:t>Last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 w:rsidR="00FB643F">
              <w:t>date</w:t>
            </w:r>
            <w:r w:rsidR="00FB643F">
              <w:rPr>
                <w:spacing w:val="40"/>
              </w:rPr>
              <w:t>?</w:t>
            </w:r>
          </w:p>
        </w:tc>
        <w:tc>
          <w:tcPr>
            <w:tcW w:w="2862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2256"/>
        </w:trPr>
        <w:tc>
          <w:tcPr>
            <w:tcW w:w="1126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39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S</w:t>
            </w:r>
          </w:p>
        </w:tc>
        <w:tc>
          <w:tcPr>
            <w:tcW w:w="6452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39"/>
              <w:rPr>
                <w:rFonts w:ascii="Times New Roman"/>
              </w:rPr>
            </w:pPr>
          </w:p>
          <w:p w:rsidR="00612D91" w:rsidRDefault="00B72F41">
            <w:pPr>
              <w:pStyle w:val="TableParagraph"/>
              <w:ind w:left="4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Standard: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Nurturing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 culture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of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safeguarding</w:t>
            </w:r>
          </w:p>
        </w:tc>
        <w:tc>
          <w:tcPr>
            <w:tcW w:w="2591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39"/>
              <w:rPr>
                <w:rFonts w:ascii="Times New Roman"/>
              </w:rPr>
            </w:pPr>
          </w:p>
          <w:p w:rsidR="00612D91" w:rsidRDefault="00B72F41">
            <w:pPr>
              <w:pStyle w:val="TableParagraph"/>
              <w:ind w:left="4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Audit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Answer</w:t>
            </w:r>
            <w:r w:rsidR="00D967C5">
              <w:rPr>
                <w:rFonts w:ascii="Arial"/>
                <w:b/>
                <w:spacing w:val="-2"/>
              </w:rPr>
              <w:t xml:space="preserve"> </w:t>
            </w:r>
            <w:r w:rsidR="00D967C5">
              <w:rPr>
                <w:rFonts w:ascii="Arial"/>
                <w:b/>
                <w:spacing w:val="-5"/>
              </w:rPr>
              <w:t>Y/N</w:t>
            </w:r>
          </w:p>
        </w:tc>
        <w:tc>
          <w:tcPr>
            <w:tcW w:w="1528" w:type="dxa"/>
            <w:gridSpan w:val="2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11"/>
              <w:rPr>
                <w:rFonts w:ascii="Times New Roman"/>
              </w:rPr>
            </w:pPr>
          </w:p>
          <w:p w:rsidR="00612D91" w:rsidRDefault="00B72F41">
            <w:pPr>
              <w:pStyle w:val="TableParagraph"/>
              <w:spacing w:line="266" w:lineRule="auto"/>
              <w:ind w:left="280" w:right="91" w:hanging="13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Comments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/ Objective Evidence</w:t>
            </w:r>
          </w:p>
        </w:tc>
        <w:tc>
          <w:tcPr>
            <w:tcW w:w="2862" w:type="dxa"/>
            <w:shd w:val="clear" w:color="auto" w:fill="D4DCE2"/>
          </w:tcPr>
          <w:p w:rsidR="00612D91" w:rsidRDefault="00B72F41">
            <w:pPr>
              <w:pStyle w:val="TableParagraph"/>
              <w:spacing w:before="154" w:line="266" w:lineRule="auto"/>
              <w:ind w:left="86" w:right="41" w:hanging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Details ( Evidence as requested in Column D if </w:t>
            </w:r>
            <w:r>
              <w:rPr>
                <w:rFonts w:ascii="Arial"/>
                <w:b/>
              </w:rPr>
              <w:t>evidence is not available this should then become an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action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 w:rsidR="00FB643F">
              <w:rPr>
                <w:rFonts w:ascii="Arial"/>
                <w:b/>
              </w:rPr>
              <w:t>i.e.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 w:rsidR="00FB643F">
              <w:rPr>
                <w:rFonts w:ascii="Arial"/>
                <w:b/>
              </w:rPr>
              <w:t>identify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and log evidence of that the criteria is in place)</w:t>
            </w:r>
          </w:p>
        </w:tc>
        <w:tc>
          <w:tcPr>
            <w:tcW w:w="3682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99"/>
              <w:rPr>
                <w:rFonts w:ascii="Times New Roman"/>
              </w:rPr>
            </w:pPr>
          </w:p>
          <w:p w:rsidR="00612D91" w:rsidRDefault="00B72F41">
            <w:pPr>
              <w:pStyle w:val="TableParagraph"/>
              <w:spacing w:before="1" w:line="266" w:lineRule="auto"/>
              <w:ind w:left="50" w:right="47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Actions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identified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(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Required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if audit answer is No)</w:t>
            </w:r>
          </w:p>
        </w:tc>
      </w:tr>
    </w:tbl>
    <w:p w:rsidR="00612D91" w:rsidRDefault="00612D91">
      <w:pPr>
        <w:spacing w:line="266" w:lineRule="auto"/>
        <w:rPr>
          <w:rFonts w:ascii="Arial"/>
        </w:rPr>
        <w:sectPr w:rsidR="00612D91">
          <w:type w:val="continuous"/>
          <w:pgSz w:w="20800" w:h="14700" w:orient="landscape"/>
          <w:pgMar w:top="1280" w:right="1180" w:bottom="280" w:left="114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6452"/>
        <w:gridCol w:w="2591"/>
        <w:gridCol w:w="1529"/>
        <w:gridCol w:w="2863"/>
        <w:gridCol w:w="3683"/>
      </w:tblGrid>
      <w:tr w:rsidR="00612D91">
        <w:trPr>
          <w:trHeight w:val="1117"/>
        </w:trPr>
        <w:tc>
          <w:tcPr>
            <w:tcW w:w="1126" w:type="dxa"/>
          </w:tcPr>
          <w:p w:rsidR="00612D91" w:rsidRDefault="00612D91">
            <w:pPr>
              <w:pStyle w:val="TableParagraph"/>
              <w:spacing w:before="169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S1.B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spacing w:before="11"/>
              <w:rPr>
                <w:rFonts w:ascii="Times New Roman"/>
              </w:rPr>
            </w:pPr>
          </w:p>
          <w:p w:rsidR="00612D91" w:rsidRDefault="00B72F41">
            <w:pPr>
              <w:pStyle w:val="TableParagraph"/>
              <w:ind w:left="47"/>
            </w:pPr>
            <w:r>
              <w:t>All</w:t>
            </w:r>
            <w:r>
              <w:rPr>
                <w:spacing w:val="27"/>
              </w:rPr>
              <w:t xml:space="preserve"> </w:t>
            </w:r>
            <w:r>
              <w:t>Clerics, Male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Female Religious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Lay Personnel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have</w:t>
            </w:r>
          </w:p>
          <w:p w:rsidR="00612D91" w:rsidRDefault="00B72F41">
            <w:pPr>
              <w:pStyle w:val="TableParagraph"/>
              <w:spacing w:before="4" w:line="280" w:lineRule="atLeast"/>
              <w:ind w:left="47"/>
            </w:pPr>
            <w:r>
              <w:t>completed</w:t>
            </w:r>
            <w:r>
              <w:rPr>
                <w:spacing w:val="-4"/>
              </w:rPr>
              <w:t xml:space="preserve"> </w:t>
            </w:r>
            <w:r>
              <w:t>Garda</w:t>
            </w:r>
            <w:r>
              <w:rPr>
                <w:spacing w:val="-6"/>
              </w:rPr>
              <w:t xml:space="preserve"> </w:t>
            </w:r>
            <w:r>
              <w:t>vetting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taking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5"/>
              </w:rPr>
              <w:t xml:space="preserve"> </w:t>
            </w:r>
            <w:r>
              <w:t>role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 xml:space="preserve">years </w:t>
            </w:r>
            <w:r>
              <w:rPr>
                <w:spacing w:val="-2"/>
              </w:rPr>
              <w:t>subsequently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B72F41">
            <w:pPr>
              <w:pStyle w:val="TableParagraph"/>
              <w:spacing w:line="254" w:lineRule="auto"/>
              <w:ind w:left="45" w:right="224"/>
            </w:pPr>
            <w:r>
              <w:rPr>
                <w:spacing w:val="-2"/>
              </w:rPr>
              <w:t>Plan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 xml:space="preserve">at? </w:t>
            </w: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612D91" w:rsidRDefault="00FB643F">
            <w:pPr>
              <w:pStyle w:val="TableParagraph"/>
              <w:spacing w:line="243" w:lineRule="exact"/>
              <w:ind w:left="45"/>
            </w:pPr>
            <w:r>
              <w:t>date</w:t>
            </w:r>
            <w:r>
              <w:rPr>
                <w:spacing w:val="37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686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02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S2.A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62"/>
              <w:rPr>
                <w:rFonts w:ascii="Times New Roman"/>
              </w:rPr>
            </w:pPr>
          </w:p>
          <w:p w:rsidR="00612D91" w:rsidRDefault="00B72F41" w:rsidP="00D967C5">
            <w:pPr>
              <w:pStyle w:val="TableParagraph"/>
              <w:spacing w:before="1" w:line="280" w:lineRule="atLeast"/>
              <w:ind w:left="47"/>
            </w:pPr>
            <w:r>
              <w:t>All</w:t>
            </w:r>
            <w:r>
              <w:rPr>
                <w:spacing w:val="-10"/>
              </w:rPr>
              <w:t xml:space="preserve"> </w:t>
            </w:r>
            <w:r>
              <w:t>personnel</w:t>
            </w:r>
            <w:r>
              <w:rPr>
                <w:spacing w:val="-7"/>
              </w:rPr>
              <w:t xml:space="preserve"> </w:t>
            </w:r>
            <w:r>
              <w:t>have</w:t>
            </w:r>
            <w:r>
              <w:rPr>
                <w:spacing w:val="-9"/>
              </w:rPr>
              <w:t xml:space="preserve"> </w:t>
            </w:r>
            <w:r>
              <w:t>completed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process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completing</w:t>
            </w:r>
            <w:r>
              <w:rPr>
                <w:spacing w:val="-8"/>
              </w:rPr>
              <w:t xml:space="preserve"> </w:t>
            </w:r>
            <w:r>
              <w:t xml:space="preserve">an </w:t>
            </w:r>
            <w:r w:rsidR="00FB643F">
              <w:t>induction</w:t>
            </w:r>
            <w:r>
              <w:t xml:space="preserve"> plan that covers all aspects of Child safeguarding and </w:t>
            </w:r>
            <w:r>
              <w:rPr>
                <w:spacing w:val="-2"/>
              </w:rPr>
              <w:t>protection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B72F41">
            <w:pPr>
              <w:pStyle w:val="TableParagraph"/>
              <w:spacing w:before="1" w:line="254" w:lineRule="auto"/>
              <w:ind w:left="45"/>
            </w:pPr>
            <w:r>
              <w:rPr>
                <w:spacing w:val="-2"/>
              </w:rPr>
              <w:t xml:space="preserve">Sample </w:t>
            </w:r>
            <w:r>
              <w:t xml:space="preserve">induction plan </w:t>
            </w:r>
            <w:r>
              <w:rPr>
                <w:spacing w:val="-2"/>
              </w:rPr>
              <w:t>can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found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at</w:t>
            </w:r>
          </w:p>
          <w:p w:rsidR="00612D91" w:rsidRDefault="00B72F41">
            <w:pPr>
              <w:pStyle w:val="TableParagraph"/>
              <w:spacing w:before="3"/>
              <w:ind w:left="45"/>
            </w:pPr>
            <w:r>
              <w:rPr>
                <w:spacing w:val="-10"/>
              </w:rPr>
              <w:t>?</w:t>
            </w:r>
          </w:p>
          <w:p w:rsidR="00612D91" w:rsidRDefault="00B72F41">
            <w:pPr>
              <w:pStyle w:val="TableParagraph"/>
              <w:spacing w:before="5"/>
              <w:ind w:left="45"/>
            </w:pP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612D91" w:rsidRDefault="00FB643F">
            <w:pPr>
              <w:pStyle w:val="TableParagraph"/>
              <w:spacing w:before="13" w:line="254" w:lineRule="exact"/>
              <w:ind w:left="45"/>
            </w:pPr>
            <w:r>
              <w:t>date</w:t>
            </w:r>
            <w:r>
              <w:rPr>
                <w:spacing w:val="34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3A9">
        <w:trPr>
          <w:trHeight w:val="1686"/>
        </w:trPr>
        <w:tc>
          <w:tcPr>
            <w:tcW w:w="1126" w:type="dxa"/>
          </w:tcPr>
          <w:p w:rsidR="00C943A9" w:rsidRDefault="00C943A9" w:rsidP="00C943A9">
            <w:pPr>
              <w:pStyle w:val="TableParagraph"/>
              <w:rPr>
                <w:rFonts w:ascii="Times New Roman"/>
              </w:rPr>
            </w:pPr>
          </w:p>
          <w:p w:rsidR="00C943A9" w:rsidRDefault="00C943A9" w:rsidP="00C943A9">
            <w:pPr>
              <w:pStyle w:val="TableParagraph"/>
              <w:spacing w:before="202"/>
              <w:rPr>
                <w:rFonts w:ascii="Times New Roman"/>
              </w:rPr>
            </w:pPr>
          </w:p>
          <w:p w:rsidR="00C943A9" w:rsidRDefault="00C943A9" w:rsidP="00C943A9">
            <w:pPr>
              <w:pStyle w:val="TableParagraph"/>
              <w:ind w:left="52"/>
              <w:jc w:val="center"/>
            </w:pPr>
            <w:r>
              <w:rPr>
                <w:spacing w:val="-4"/>
              </w:rPr>
              <w:t>S6.A</w:t>
            </w:r>
          </w:p>
        </w:tc>
        <w:tc>
          <w:tcPr>
            <w:tcW w:w="6452" w:type="dxa"/>
          </w:tcPr>
          <w:p w:rsidR="00C943A9" w:rsidRDefault="00C943A9" w:rsidP="00C943A9">
            <w:pPr>
              <w:pStyle w:val="TableParagraph"/>
              <w:rPr>
                <w:rFonts w:ascii="Times New Roman"/>
              </w:rPr>
            </w:pPr>
          </w:p>
          <w:p w:rsidR="00C943A9" w:rsidRDefault="00C943A9" w:rsidP="00C943A9">
            <w:pPr>
              <w:pStyle w:val="TableParagraph"/>
              <w:rPr>
                <w:rFonts w:ascii="Times New Roman"/>
              </w:rPr>
            </w:pPr>
          </w:p>
          <w:p w:rsidR="00C943A9" w:rsidRDefault="00C943A9" w:rsidP="00C943A9">
            <w:pPr>
              <w:pStyle w:val="TableParagraph"/>
              <w:spacing w:before="62"/>
              <w:rPr>
                <w:rFonts w:ascii="Times New Roman"/>
              </w:rPr>
            </w:pPr>
          </w:p>
          <w:p w:rsidR="00C943A9" w:rsidRDefault="00C943A9" w:rsidP="00C943A9">
            <w:pPr>
              <w:pStyle w:val="TableParagraph"/>
              <w:spacing w:before="1" w:line="280" w:lineRule="atLeast"/>
              <w:ind w:left="47" w:right="341"/>
              <w:jc w:val="both"/>
            </w:pPr>
            <w:r>
              <w:t>Where</w:t>
            </w:r>
            <w:r>
              <w:rPr>
                <w:spacing w:val="-5"/>
              </w:rPr>
              <w:t xml:space="preserve"> </w:t>
            </w:r>
            <w:proofErr w:type="gramStart"/>
            <w:r>
              <w:t>Church/</w:t>
            </w:r>
            <w:r>
              <w:rPr>
                <w:spacing w:val="-5"/>
              </w:rPr>
              <w:t xml:space="preserve"> </w:t>
            </w:r>
            <w:r>
              <w:t>Religious</w:t>
            </w:r>
            <w:r>
              <w:rPr>
                <w:spacing w:val="-3"/>
              </w:rPr>
              <w:t xml:space="preserve"> </w:t>
            </w:r>
            <w:r>
              <w:t>property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external</w:t>
            </w:r>
            <w:r>
              <w:rPr>
                <w:spacing w:val="-4"/>
              </w:rPr>
              <w:t xml:space="preserve"> </w:t>
            </w:r>
            <w:r>
              <w:t>groups</w:t>
            </w:r>
            <w:proofErr w:type="gramEnd"/>
            <w:r>
              <w:t>,</w:t>
            </w:r>
            <w:r>
              <w:rPr>
                <w:spacing w:val="-4"/>
              </w:rPr>
              <w:t xml:space="preserve"> </w:t>
            </w:r>
            <w:r>
              <w:t>those groups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confirmed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writing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insurance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they have a child safeguarding policy in place.</w:t>
            </w:r>
          </w:p>
          <w:p w:rsidR="00C943A9" w:rsidRDefault="00C943A9" w:rsidP="00C943A9">
            <w:pPr>
              <w:pStyle w:val="TableParagraph"/>
              <w:spacing w:before="1" w:line="280" w:lineRule="atLeast"/>
              <w:ind w:right="341"/>
              <w:jc w:val="both"/>
            </w:pPr>
          </w:p>
        </w:tc>
        <w:tc>
          <w:tcPr>
            <w:tcW w:w="2591" w:type="dxa"/>
          </w:tcPr>
          <w:p w:rsidR="00C943A9" w:rsidRDefault="00C943A9" w:rsidP="00C943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C943A9" w:rsidRDefault="00C943A9" w:rsidP="00C943A9">
            <w:pPr>
              <w:pStyle w:val="TableParagraph"/>
              <w:spacing w:before="1" w:line="254" w:lineRule="auto"/>
              <w:ind w:left="45"/>
            </w:pPr>
            <w:r>
              <w:t xml:space="preserve">Copy of </w:t>
            </w:r>
            <w:r>
              <w:rPr>
                <w:spacing w:val="-4"/>
              </w:rPr>
              <w:t xml:space="preserve">correspondence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found</w:t>
            </w:r>
            <w:r>
              <w:rPr>
                <w:spacing w:val="-5"/>
              </w:rPr>
              <w:t xml:space="preserve"> at</w:t>
            </w:r>
          </w:p>
          <w:p w:rsidR="00C943A9" w:rsidRDefault="00C943A9" w:rsidP="00C943A9">
            <w:pPr>
              <w:pStyle w:val="TableParagraph"/>
              <w:spacing w:before="3"/>
              <w:ind w:left="45"/>
            </w:pPr>
            <w:r>
              <w:rPr>
                <w:spacing w:val="-10"/>
              </w:rPr>
              <w:t>?</w:t>
            </w:r>
          </w:p>
          <w:p w:rsidR="00C943A9" w:rsidRDefault="00C943A9" w:rsidP="00C943A9">
            <w:pPr>
              <w:pStyle w:val="TableParagraph"/>
              <w:spacing w:before="6"/>
              <w:ind w:left="45"/>
            </w:pP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C943A9" w:rsidRDefault="00C943A9" w:rsidP="00C943A9">
            <w:pPr>
              <w:pStyle w:val="TableParagraph"/>
              <w:spacing w:before="12" w:line="254" w:lineRule="exact"/>
              <w:ind w:left="45"/>
            </w:pPr>
            <w:proofErr w:type="gramStart"/>
            <w:r>
              <w:t>date</w:t>
            </w:r>
            <w:proofErr w:type="gramEnd"/>
            <w:r>
              <w:rPr>
                <w:spacing w:val="34"/>
              </w:rPr>
              <w:t>?</w:t>
            </w:r>
          </w:p>
        </w:tc>
        <w:tc>
          <w:tcPr>
            <w:tcW w:w="2863" w:type="dxa"/>
          </w:tcPr>
          <w:p w:rsidR="00C943A9" w:rsidRDefault="00C943A9" w:rsidP="00C943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C943A9" w:rsidRDefault="00C943A9" w:rsidP="00C943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3A9">
        <w:trPr>
          <w:trHeight w:val="1686"/>
        </w:trPr>
        <w:tc>
          <w:tcPr>
            <w:tcW w:w="1126" w:type="dxa"/>
          </w:tcPr>
          <w:p w:rsidR="00C943A9" w:rsidRDefault="00C943A9" w:rsidP="00C943A9">
            <w:pPr>
              <w:pStyle w:val="TableParagraph"/>
              <w:rPr>
                <w:rFonts w:ascii="Times New Roman"/>
              </w:rPr>
            </w:pPr>
          </w:p>
          <w:p w:rsidR="00C943A9" w:rsidRDefault="00C943A9" w:rsidP="00C943A9">
            <w:pPr>
              <w:pStyle w:val="TableParagraph"/>
              <w:ind w:left="52"/>
              <w:jc w:val="center"/>
              <w:rPr>
                <w:spacing w:val="-4"/>
              </w:rPr>
            </w:pPr>
          </w:p>
          <w:p w:rsidR="00C943A9" w:rsidRDefault="00C943A9" w:rsidP="00C943A9">
            <w:pPr>
              <w:pStyle w:val="TableParagraph"/>
              <w:ind w:left="52"/>
              <w:jc w:val="center"/>
              <w:rPr>
                <w:spacing w:val="-4"/>
              </w:rPr>
            </w:pPr>
          </w:p>
          <w:p w:rsidR="00C943A9" w:rsidRDefault="00C943A9" w:rsidP="00C943A9">
            <w:pPr>
              <w:pStyle w:val="TableParagraph"/>
              <w:rPr>
                <w:spacing w:val="-4"/>
              </w:rPr>
            </w:pPr>
          </w:p>
          <w:p w:rsidR="00C943A9" w:rsidRPr="00144504" w:rsidRDefault="00C943A9" w:rsidP="00C943A9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 xml:space="preserve">      </w:t>
            </w:r>
            <w:r w:rsidRPr="00144504">
              <w:rPr>
                <w:spacing w:val="-4"/>
              </w:rPr>
              <w:t>S6.A</w:t>
            </w:r>
          </w:p>
          <w:p w:rsidR="00C943A9" w:rsidRDefault="00C943A9" w:rsidP="00C943A9">
            <w:pPr>
              <w:pStyle w:val="TableParagraph"/>
              <w:rPr>
                <w:rFonts w:ascii="Times New Roman"/>
              </w:rPr>
            </w:pPr>
          </w:p>
          <w:p w:rsidR="00C943A9" w:rsidRDefault="00C943A9" w:rsidP="00C943A9">
            <w:pPr>
              <w:pStyle w:val="TableParagraph"/>
              <w:spacing w:before="123"/>
              <w:rPr>
                <w:rFonts w:ascii="Times New Roman"/>
              </w:rPr>
            </w:pPr>
          </w:p>
          <w:p w:rsidR="00C943A9" w:rsidRDefault="00C943A9" w:rsidP="00C943A9">
            <w:pPr>
              <w:pStyle w:val="TableParagraph"/>
              <w:ind w:left="52"/>
              <w:jc w:val="center"/>
            </w:pPr>
          </w:p>
        </w:tc>
        <w:tc>
          <w:tcPr>
            <w:tcW w:w="6452" w:type="dxa"/>
          </w:tcPr>
          <w:p w:rsidR="00C943A9" w:rsidRDefault="00C943A9" w:rsidP="00C943A9">
            <w:pPr>
              <w:pStyle w:val="TableParagraph"/>
              <w:rPr>
                <w:rFonts w:ascii="Times New Roman"/>
              </w:rPr>
            </w:pPr>
          </w:p>
          <w:p w:rsidR="00C943A9" w:rsidRDefault="00C943A9" w:rsidP="00C943A9">
            <w:pPr>
              <w:pStyle w:val="TableParagraph"/>
              <w:rPr>
                <w:rFonts w:ascii="Times New Roman"/>
              </w:rPr>
            </w:pPr>
          </w:p>
          <w:p w:rsidR="00C943A9" w:rsidRDefault="00C943A9" w:rsidP="00C943A9">
            <w:pPr>
              <w:pStyle w:val="TableParagraph"/>
              <w:spacing w:before="237"/>
              <w:rPr>
                <w:rFonts w:ascii="Times New Roman"/>
              </w:rPr>
            </w:pPr>
          </w:p>
          <w:p w:rsidR="00C943A9" w:rsidRDefault="00C943A9" w:rsidP="00C943A9">
            <w:pPr>
              <w:pStyle w:val="TableParagraph"/>
              <w:spacing w:line="259" w:lineRule="exact"/>
              <w:ind w:left="47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register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all</w:t>
            </w:r>
            <w:r>
              <w:rPr>
                <w:spacing w:val="-12"/>
              </w:rPr>
              <w:t xml:space="preserve"> </w:t>
            </w:r>
            <w:r>
              <w:t>non-Church</w:t>
            </w:r>
            <w:r>
              <w:rPr>
                <w:spacing w:val="-12"/>
              </w:rPr>
              <w:t xml:space="preserve"> </w:t>
            </w:r>
            <w:r>
              <w:t>groups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use</w:t>
            </w:r>
            <w:r>
              <w:rPr>
                <w:spacing w:val="-11"/>
              </w:rPr>
              <w:t xml:space="preserve"> </w:t>
            </w:r>
            <w:r>
              <w:t>Church</w:t>
            </w:r>
            <w:r>
              <w:rPr>
                <w:spacing w:val="-11"/>
              </w:rPr>
              <w:t xml:space="preserve"> </w:t>
            </w:r>
            <w:r>
              <w:t>property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place</w:t>
            </w:r>
          </w:p>
        </w:tc>
        <w:tc>
          <w:tcPr>
            <w:tcW w:w="2591" w:type="dxa"/>
          </w:tcPr>
          <w:p w:rsidR="00C943A9" w:rsidRDefault="00C943A9" w:rsidP="00C943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C943A9" w:rsidRDefault="00C943A9" w:rsidP="00C943A9">
            <w:pPr>
              <w:pStyle w:val="TableParagraph"/>
              <w:rPr>
                <w:rFonts w:ascii="Times New Roman"/>
              </w:rPr>
            </w:pPr>
          </w:p>
          <w:p w:rsidR="00C943A9" w:rsidRDefault="00C943A9" w:rsidP="00C943A9">
            <w:pPr>
              <w:pStyle w:val="TableParagraph"/>
              <w:spacing w:before="202"/>
              <w:rPr>
                <w:rFonts w:ascii="Times New Roman"/>
              </w:rPr>
            </w:pPr>
          </w:p>
          <w:p w:rsidR="00C943A9" w:rsidRDefault="00C943A9" w:rsidP="00C943A9">
            <w:pPr>
              <w:pStyle w:val="TableParagraph"/>
              <w:spacing w:line="254" w:lineRule="auto"/>
              <w:ind w:left="45"/>
            </w:pPr>
            <w:r>
              <w:rPr>
                <w:spacing w:val="-2"/>
              </w:rPr>
              <w:t>Register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viewed </w:t>
            </w:r>
            <w:proofErr w:type="gramStart"/>
            <w:r>
              <w:t>at?</w:t>
            </w:r>
            <w:proofErr w:type="gramEnd"/>
          </w:p>
          <w:p w:rsidR="00C943A9" w:rsidRDefault="00C943A9" w:rsidP="00C943A9">
            <w:pPr>
              <w:pStyle w:val="TableParagraph"/>
              <w:spacing w:line="254" w:lineRule="auto"/>
              <w:ind w:left="45" w:right="224"/>
            </w:pPr>
            <w:r>
              <w:rPr>
                <w:spacing w:val="-2"/>
              </w:rPr>
              <w:t>Last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>
              <w:t>date?</w:t>
            </w:r>
          </w:p>
        </w:tc>
        <w:tc>
          <w:tcPr>
            <w:tcW w:w="2863" w:type="dxa"/>
          </w:tcPr>
          <w:p w:rsidR="00C943A9" w:rsidRDefault="00C943A9" w:rsidP="00C943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C943A9" w:rsidRDefault="00C943A9" w:rsidP="00C943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12D91" w:rsidRPr="00C943A9" w:rsidRDefault="00612D91" w:rsidP="00C943A9">
      <w:pPr>
        <w:tabs>
          <w:tab w:val="left" w:pos="840"/>
        </w:tabs>
        <w:rPr>
          <w:rFonts w:ascii="Times New Roman"/>
          <w:sz w:val="20"/>
        </w:rPr>
        <w:sectPr w:rsidR="00612D91" w:rsidRPr="00C943A9">
          <w:type w:val="continuous"/>
          <w:pgSz w:w="20800" w:h="14700" w:orient="landscape"/>
          <w:pgMar w:top="1280" w:right="1180" w:bottom="280" w:left="1140" w:header="720" w:footer="720" w:gutter="0"/>
          <w:cols w:space="720"/>
        </w:sectPr>
      </w:pPr>
    </w:p>
    <w:p w:rsidR="00C943A9" w:rsidRDefault="00C943A9" w:rsidP="00C943A9">
      <w:pPr>
        <w:tabs>
          <w:tab w:val="left" w:pos="7275"/>
        </w:tabs>
        <w:rPr>
          <w:rFonts w:ascii="Times New Roman"/>
          <w:sz w:val="20"/>
        </w:rPr>
      </w:pP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6452"/>
        <w:gridCol w:w="2591"/>
        <w:gridCol w:w="1529"/>
        <w:gridCol w:w="2863"/>
        <w:gridCol w:w="3683"/>
      </w:tblGrid>
      <w:tr w:rsidR="00C943A9" w:rsidTr="008F526A">
        <w:trPr>
          <w:trHeight w:val="2256"/>
        </w:trPr>
        <w:tc>
          <w:tcPr>
            <w:tcW w:w="1126" w:type="dxa"/>
            <w:shd w:val="clear" w:color="auto" w:fill="D4DCE2"/>
          </w:tcPr>
          <w:p w:rsidR="00C943A9" w:rsidRDefault="00C943A9" w:rsidP="008F526A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  <w:p w:rsidR="00C943A9" w:rsidRDefault="00C943A9" w:rsidP="008F526A">
            <w:pPr>
              <w:pStyle w:val="TableParagraph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spacing w:before="239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ind w:left="52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R</w:t>
            </w:r>
          </w:p>
        </w:tc>
        <w:tc>
          <w:tcPr>
            <w:tcW w:w="6452" w:type="dxa"/>
            <w:shd w:val="clear" w:color="auto" w:fill="D4DCE2"/>
          </w:tcPr>
          <w:p w:rsidR="00C943A9" w:rsidRDefault="00C943A9" w:rsidP="008F526A">
            <w:pPr>
              <w:pStyle w:val="TableParagraph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spacing w:before="99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spacing w:before="1" w:line="266" w:lineRule="auto"/>
              <w:ind w:left="4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Standard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Responding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Pastorally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reporting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according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to Civil and Cannon Law</w:t>
            </w:r>
          </w:p>
        </w:tc>
        <w:tc>
          <w:tcPr>
            <w:tcW w:w="2591" w:type="dxa"/>
            <w:shd w:val="clear" w:color="auto" w:fill="D4DCE2"/>
          </w:tcPr>
          <w:p w:rsidR="00C943A9" w:rsidRDefault="00C943A9" w:rsidP="008F526A">
            <w:pPr>
              <w:pStyle w:val="TableParagraph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spacing w:before="239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ind w:left="4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Audit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Answer</w:t>
            </w:r>
          </w:p>
        </w:tc>
        <w:tc>
          <w:tcPr>
            <w:tcW w:w="1529" w:type="dxa"/>
            <w:shd w:val="clear" w:color="auto" w:fill="D4DCE2"/>
          </w:tcPr>
          <w:p w:rsidR="00C943A9" w:rsidRDefault="00C943A9" w:rsidP="008F526A">
            <w:pPr>
              <w:pStyle w:val="TableParagraph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spacing w:before="211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spacing w:line="266" w:lineRule="auto"/>
              <w:ind w:left="280" w:hanging="13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Comments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/ Objective Evidence</w:t>
            </w:r>
          </w:p>
        </w:tc>
        <w:tc>
          <w:tcPr>
            <w:tcW w:w="2863" w:type="dxa"/>
            <w:shd w:val="clear" w:color="auto" w:fill="D4DCE2"/>
          </w:tcPr>
          <w:p w:rsidR="00C943A9" w:rsidRDefault="00C943A9" w:rsidP="008F526A">
            <w:pPr>
              <w:pStyle w:val="TableParagraph"/>
              <w:spacing w:before="154" w:line="266" w:lineRule="auto"/>
              <w:ind w:left="85" w:right="43" w:hanging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Details ( Evidence as requested in Column D if evidence is not available this should then become an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action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i.e.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identify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and log evidence of that the criteria is in place)</w:t>
            </w:r>
          </w:p>
        </w:tc>
        <w:tc>
          <w:tcPr>
            <w:tcW w:w="3683" w:type="dxa"/>
            <w:shd w:val="clear" w:color="auto" w:fill="D4DCE2"/>
          </w:tcPr>
          <w:p w:rsidR="00C943A9" w:rsidRDefault="00C943A9" w:rsidP="008F526A">
            <w:pPr>
              <w:pStyle w:val="TableParagraph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spacing w:before="99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spacing w:before="1" w:line="266" w:lineRule="auto"/>
              <w:ind w:left="48" w:right="46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Actions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identified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(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Required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if audit answer is No)</w:t>
            </w:r>
          </w:p>
        </w:tc>
      </w:tr>
      <w:tr w:rsidR="00C943A9" w:rsidTr="008F526A">
        <w:trPr>
          <w:trHeight w:val="1402"/>
        </w:trPr>
        <w:tc>
          <w:tcPr>
            <w:tcW w:w="1126" w:type="dxa"/>
          </w:tcPr>
          <w:p w:rsidR="00C943A9" w:rsidRDefault="00C943A9" w:rsidP="008F526A">
            <w:pPr>
              <w:pStyle w:val="TableParagraph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spacing w:before="60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spacing w:before="1"/>
              <w:ind w:left="52"/>
              <w:jc w:val="center"/>
            </w:pPr>
            <w:r w:rsidRPr="00144504">
              <w:t>R1.A &amp; R1. B</w:t>
            </w:r>
          </w:p>
        </w:tc>
        <w:tc>
          <w:tcPr>
            <w:tcW w:w="6452" w:type="dxa"/>
          </w:tcPr>
          <w:p w:rsidR="00C943A9" w:rsidRDefault="00C943A9" w:rsidP="008F526A">
            <w:pPr>
              <w:pStyle w:val="TableParagraph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spacing w:before="42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spacing w:before="1" w:line="252" w:lineRule="auto"/>
              <w:ind w:left="47"/>
            </w:pPr>
            <w:r>
              <w:t>Clerics, Male and Female religious and Lay personnel have received training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awareness</w:t>
            </w:r>
            <w:r>
              <w:rPr>
                <w:spacing w:val="-8"/>
              </w:rPr>
              <w:t xml:space="preserve"> </w:t>
            </w:r>
            <w:r>
              <w:t>building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how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who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report</w:t>
            </w:r>
            <w:r>
              <w:rPr>
                <w:spacing w:val="-10"/>
              </w:rPr>
              <w:t xml:space="preserve"> </w:t>
            </w:r>
            <w:r>
              <w:t>safeguarding</w:t>
            </w:r>
          </w:p>
          <w:p w:rsidR="00C943A9" w:rsidRDefault="00C943A9" w:rsidP="008F526A">
            <w:pPr>
              <w:pStyle w:val="TableParagraph"/>
              <w:spacing w:before="3" w:line="266" w:lineRule="exact"/>
              <w:ind w:left="47"/>
            </w:pPr>
            <w:r>
              <w:rPr>
                <w:spacing w:val="-2"/>
              </w:rPr>
              <w:t>concerns</w:t>
            </w:r>
          </w:p>
        </w:tc>
        <w:tc>
          <w:tcPr>
            <w:tcW w:w="2591" w:type="dxa"/>
          </w:tcPr>
          <w:p w:rsidR="00C943A9" w:rsidRDefault="00C943A9" w:rsidP="008F5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C943A9" w:rsidRDefault="00C943A9" w:rsidP="008F526A">
            <w:pPr>
              <w:pStyle w:val="TableParagraph"/>
              <w:spacing w:line="254" w:lineRule="auto"/>
              <w:ind w:left="45" w:right="224"/>
            </w:pPr>
            <w:r>
              <w:t xml:space="preserve">Pathway for </w:t>
            </w:r>
            <w:r>
              <w:rPr>
                <w:spacing w:val="-2"/>
              </w:rPr>
              <w:t>reporting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can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>found</w:t>
            </w:r>
            <w:r>
              <w:rPr>
                <w:spacing w:val="-11"/>
              </w:rPr>
              <w:t xml:space="preserve"> </w:t>
            </w:r>
            <w:proofErr w:type="gramStart"/>
            <w:r>
              <w:t>at</w:t>
            </w:r>
            <w:r>
              <w:rPr>
                <w:spacing w:val="-12"/>
              </w:rPr>
              <w:t>?</w:t>
            </w:r>
            <w:proofErr w:type="gramEnd"/>
            <w:r>
              <w:rPr>
                <w:spacing w:val="-12"/>
              </w:rPr>
              <w:t xml:space="preserve"> </w:t>
            </w:r>
            <w:r>
              <w:t>Last review</w:t>
            </w:r>
          </w:p>
          <w:p w:rsidR="00C943A9" w:rsidRDefault="00C943A9" w:rsidP="008F526A">
            <w:pPr>
              <w:pStyle w:val="TableParagraph"/>
              <w:spacing w:line="243" w:lineRule="exact"/>
              <w:ind w:left="45"/>
            </w:pPr>
            <w:proofErr w:type="gramStart"/>
            <w:r>
              <w:t>date</w:t>
            </w:r>
            <w:proofErr w:type="gramEnd"/>
            <w:r>
              <w:rPr>
                <w:spacing w:val="37"/>
              </w:rPr>
              <w:t>?</w:t>
            </w:r>
          </w:p>
        </w:tc>
        <w:tc>
          <w:tcPr>
            <w:tcW w:w="2863" w:type="dxa"/>
          </w:tcPr>
          <w:p w:rsidR="00C943A9" w:rsidRDefault="00C943A9" w:rsidP="008F5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C943A9" w:rsidRDefault="00C943A9" w:rsidP="008F52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3A9" w:rsidTr="008F526A">
        <w:trPr>
          <w:trHeight w:val="1117"/>
        </w:trPr>
        <w:tc>
          <w:tcPr>
            <w:tcW w:w="1126" w:type="dxa"/>
          </w:tcPr>
          <w:p w:rsidR="00C943A9" w:rsidRDefault="00C943A9" w:rsidP="008F526A">
            <w:pPr>
              <w:pStyle w:val="TableParagraph"/>
              <w:spacing w:before="170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R1.D</w:t>
            </w:r>
          </w:p>
        </w:tc>
        <w:tc>
          <w:tcPr>
            <w:tcW w:w="6452" w:type="dxa"/>
          </w:tcPr>
          <w:p w:rsidR="00C943A9" w:rsidRDefault="00C943A9" w:rsidP="008F526A">
            <w:pPr>
              <w:pStyle w:val="TableParagraph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spacing w:before="31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spacing w:line="280" w:lineRule="atLeast"/>
              <w:ind w:left="47"/>
            </w:pPr>
            <w:r>
              <w:t>All</w:t>
            </w:r>
            <w:r>
              <w:rPr>
                <w:spacing w:val="-11"/>
              </w:rPr>
              <w:t xml:space="preserve"> </w:t>
            </w:r>
            <w:r>
              <w:t>allegations/</w:t>
            </w:r>
            <w:r>
              <w:rPr>
                <w:spacing w:val="-8"/>
              </w:rPr>
              <w:t xml:space="preserve"> </w:t>
            </w:r>
            <w:r>
              <w:t>suspicions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Child</w:t>
            </w:r>
            <w:r>
              <w:rPr>
                <w:spacing w:val="-9"/>
              </w:rPr>
              <w:t xml:space="preserve"> </w:t>
            </w:r>
            <w:r>
              <w:t>abuse</w:t>
            </w:r>
            <w:r>
              <w:rPr>
                <w:spacing w:val="-10"/>
              </w:rPr>
              <w:t xml:space="preserve"> </w:t>
            </w:r>
            <w:r>
              <w:t>where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respondent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living have been reported to Statutory authorities within 5 days</w:t>
            </w:r>
          </w:p>
        </w:tc>
        <w:tc>
          <w:tcPr>
            <w:tcW w:w="2591" w:type="dxa"/>
          </w:tcPr>
          <w:p w:rsidR="00C943A9" w:rsidRDefault="00C943A9" w:rsidP="008F5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C943A9" w:rsidRDefault="00C943A9" w:rsidP="008F526A">
            <w:pPr>
              <w:pStyle w:val="TableParagraph"/>
              <w:spacing w:line="254" w:lineRule="auto"/>
              <w:ind w:left="45"/>
            </w:pPr>
            <w:r>
              <w:rPr>
                <w:spacing w:val="-2"/>
              </w:rPr>
              <w:t>Proof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proofErr w:type="gramStart"/>
            <w:r>
              <w:t>at?</w:t>
            </w:r>
            <w:proofErr w:type="gramEnd"/>
          </w:p>
          <w:p w:rsidR="00C943A9" w:rsidRDefault="00C943A9" w:rsidP="008F526A">
            <w:pPr>
              <w:pStyle w:val="TableParagraph"/>
              <w:spacing w:line="264" w:lineRule="exact"/>
              <w:ind w:left="45" w:right="464"/>
            </w:pPr>
            <w:r>
              <w:rPr>
                <w:spacing w:val="-2"/>
              </w:rPr>
              <w:t>Last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>
              <w:t>date</w:t>
            </w:r>
            <w:r>
              <w:rPr>
                <w:spacing w:val="40"/>
              </w:rPr>
              <w:t>?</w:t>
            </w:r>
          </w:p>
        </w:tc>
        <w:tc>
          <w:tcPr>
            <w:tcW w:w="2863" w:type="dxa"/>
          </w:tcPr>
          <w:p w:rsidR="00C943A9" w:rsidRDefault="00C943A9" w:rsidP="008F5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C943A9" w:rsidRDefault="00C943A9" w:rsidP="008F52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3A9" w:rsidTr="008F526A">
        <w:trPr>
          <w:trHeight w:val="1117"/>
        </w:trPr>
        <w:tc>
          <w:tcPr>
            <w:tcW w:w="1126" w:type="dxa"/>
          </w:tcPr>
          <w:p w:rsidR="00C943A9" w:rsidRDefault="00C943A9" w:rsidP="008F526A">
            <w:pPr>
              <w:pStyle w:val="TableParagraph"/>
              <w:spacing w:before="170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R1.D</w:t>
            </w:r>
          </w:p>
        </w:tc>
        <w:tc>
          <w:tcPr>
            <w:tcW w:w="6452" w:type="dxa"/>
          </w:tcPr>
          <w:p w:rsidR="00C943A9" w:rsidRDefault="00C943A9" w:rsidP="008F526A">
            <w:pPr>
              <w:pStyle w:val="TableParagraph"/>
              <w:spacing w:before="1" w:line="254" w:lineRule="auto"/>
              <w:ind w:left="47"/>
            </w:pPr>
            <w:r>
              <w:t>All allegations/ suspicions of Child abuse where the respondent is un- named/ deceased/ suspected deceased have been reported to Statutory</w:t>
            </w:r>
            <w:r>
              <w:rPr>
                <w:spacing w:val="-9"/>
              </w:rPr>
              <w:t xml:space="preserve"> </w:t>
            </w:r>
            <w:r>
              <w:t>authorities</w:t>
            </w:r>
            <w:r>
              <w:rPr>
                <w:spacing w:val="-11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soon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practically</w:t>
            </w:r>
            <w:r>
              <w:rPr>
                <w:spacing w:val="-10"/>
              </w:rPr>
              <w:t xml:space="preserve"> </w:t>
            </w:r>
            <w:r>
              <w:t>possibly</w:t>
            </w:r>
            <w:r>
              <w:rPr>
                <w:spacing w:val="-8"/>
              </w:rPr>
              <w:t xml:space="preserve"> </w:t>
            </w:r>
            <w:r>
              <w:t>but</w:t>
            </w:r>
            <w:r>
              <w:rPr>
                <w:spacing w:val="-10"/>
              </w:rPr>
              <w:t xml:space="preserve"> </w:t>
            </w:r>
            <w:r>
              <w:t>always</w:t>
            </w:r>
            <w:r>
              <w:rPr>
                <w:spacing w:val="-10"/>
              </w:rPr>
              <w:t xml:space="preserve"> </w:t>
            </w:r>
            <w:r>
              <w:t>within</w:t>
            </w:r>
            <w:r>
              <w:rPr>
                <w:spacing w:val="-10"/>
              </w:rPr>
              <w:t xml:space="preserve"> </w:t>
            </w:r>
            <w:r>
              <w:t>6</w:t>
            </w:r>
          </w:p>
          <w:p w:rsidR="00C943A9" w:rsidRDefault="00C943A9" w:rsidP="008F526A">
            <w:pPr>
              <w:pStyle w:val="TableParagraph"/>
              <w:spacing w:line="242" w:lineRule="exact"/>
              <w:ind w:left="47"/>
            </w:pPr>
            <w:r>
              <w:rPr>
                <w:spacing w:val="-2"/>
              </w:rPr>
              <w:t>months</w:t>
            </w:r>
          </w:p>
        </w:tc>
        <w:tc>
          <w:tcPr>
            <w:tcW w:w="2591" w:type="dxa"/>
          </w:tcPr>
          <w:p w:rsidR="00C943A9" w:rsidRDefault="00C943A9" w:rsidP="008F5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C943A9" w:rsidRDefault="00C943A9" w:rsidP="008F526A">
            <w:pPr>
              <w:pStyle w:val="TableParagraph"/>
              <w:spacing w:before="1" w:line="254" w:lineRule="auto"/>
              <w:ind w:left="45"/>
            </w:pPr>
            <w:r>
              <w:rPr>
                <w:spacing w:val="-2"/>
              </w:rPr>
              <w:t>Proof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proofErr w:type="gramStart"/>
            <w:r>
              <w:t>at?</w:t>
            </w:r>
            <w:proofErr w:type="gramEnd"/>
          </w:p>
          <w:p w:rsidR="00C943A9" w:rsidRDefault="00C943A9" w:rsidP="008F526A">
            <w:pPr>
              <w:pStyle w:val="TableParagraph"/>
              <w:spacing w:line="264" w:lineRule="exact"/>
              <w:ind w:left="45" w:right="464"/>
            </w:pPr>
            <w:r>
              <w:rPr>
                <w:spacing w:val="-2"/>
              </w:rPr>
              <w:t>Last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>
              <w:t>date</w:t>
            </w:r>
            <w:r>
              <w:rPr>
                <w:spacing w:val="40"/>
              </w:rPr>
              <w:t>?</w:t>
            </w:r>
          </w:p>
        </w:tc>
        <w:tc>
          <w:tcPr>
            <w:tcW w:w="2863" w:type="dxa"/>
          </w:tcPr>
          <w:p w:rsidR="00C943A9" w:rsidRDefault="00C943A9" w:rsidP="008F5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C943A9" w:rsidRDefault="00C943A9" w:rsidP="008F52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3A9" w:rsidTr="008F526A">
        <w:trPr>
          <w:trHeight w:val="1117"/>
        </w:trPr>
        <w:tc>
          <w:tcPr>
            <w:tcW w:w="1126" w:type="dxa"/>
          </w:tcPr>
          <w:p w:rsidR="00C943A9" w:rsidRDefault="00C943A9" w:rsidP="008F526A">
            <w:pPr>
              <w:pStyle w:val="TableParagraph"/>
              <w:ind w:left="52"/>
              <w:jc w:val="center"/>
              <w:rPr>
                <w:spacing w:val="-5"/>
              </w:rPr>
            </w:pPr>
          </w:p>
          <w:p w:rsidR="00C943A9" w:rsidRDefault="00C943A9" w:rsidP="008F526A">
            <w:pPr>
              <w:pStyle w:val="TableParagraph"/>
              <w:ind w:left="52"/>
              <w:jc w:val="center"/>
              <w:rPr>
                <w:spacing w:val="-5"/>
              </w:rPr>
            </w:pPr>
          </w:p>
          <w:p w:rsidR="00C943A9" w:rsidRPr="00144504" w:rsidRDefault="00C943A9" w:rsidP="008F526A">
            <w:pPr>
              <w:pStyle w:val="TableParagraph"/>
              <w:ind w:left="52"/>
              <w:jc w:val="center"/>
              <w:rPr>
                <w:spacing w:val="-5"/>
              </w:rPr>
            </w:pPr>
            <w:r w:rsidRPr="00144504">
              <w:rPr>
                <w:spacing w:val="-5"/>
              </w:rPr>
              <w:t>R1.D</w:t>
            </w:r>
          </w:p>
          <w:p w:rsidR="00C943A9" w:rsidRDefault="00C943A9" w:rsidP="008F526A">
            <w:pPr>
              <w:pStyle w:val="TableParagraph"/>
              <w:spacing w:before="1"/>
              <w:ind w:left="52"/>
              <w:jc w:val="center"/>
            </w:pPr>
          </w:p>
        </w:tc>
        <w:tc>
          <w:tcPr>
            <w:tcW w:w="6452" w:type="dxa"/>
          </w:tcPr>
          <w:p w:rsidR="00C943A9" w:rsidRDefault="00C943A9" w:rsidP="008F526A">
            <w:pPr>
              <w:pStyle w:val="TableParagraph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spacing w:before="31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spacing w:line="280" w:lineRule="atLeast"/>
              <w:ind w:left="47"/>
            </w:pPr>
            <w:r>
              <w:t>All</w:t>
            </w:r>
            <w:r>
              <w:rPr>
                <w:spacing w:val="-11"/>
              </w:rPr>
              <w:t xml:space="preserve"> </w:t>
            </w:r>
            <w:r>
              <w:t>allegations/</w:t>
            </w:r>
            <w:r>
              <w:rPr>
                <w:spacing w:val="-7"/>
              </w:rPr>
              <w:t xml:space="preserve"> </w:t>
            </w:r>
            <w:r>
              <w:t>suspicions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Child</w:t>
            </w:r>
            <w:r>
              <w:rPr>
                <w:spacing w:val="-9"/>
              </w:rPr>
              <w:t xml:space="preserve"> </w:t>
            </w:r>
            <w:r>
              <w:t>abuse</w:t>
            </w:r>
            <w:r>
              <w:rPr>
                <w:spacing w:val="-10"/>
              </w:rPr>
              <w:t xml:space="preserve"> </w:t>
            </w:r>
            <w:r>
              <w:t>where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respondent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a Cleric, Male or Female religious</w:t>
            </w:r>
            <w:r>
              <w:rPr>
                <w:spacing w:val="40"/>
              </w:rPr>
              <w:t xml:space="preserve"> </w:t>
            </w:r>
            <w:r>
              <w:t>have been reported to the DDF</w:t>
            </w:r>
          </w:p>
        </w:tc>
        <w:tc>
          <w:tcPr>
            <w:tcW w:w="2591" w:type="dxa"/>
          </w:tcPr>
          <w:p w:rsidR="00C943A9" w:rsidRDefault="00C943A9" w:rsidP="008F5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C943A9" w:rsidRDefault="00C943A9" w:rsidP="008F526A">
            <w:pPr>
              <w:pStyle w:val="TableParagraph"/>
              <w:spacing w:line="254" w:lineRule="auto"/>
              <w:ind w:left="45"/>
            </w:pPr>
            <w:r>
              <w:rPr>
                <w:spacing w:val="-2"/>
              </w:rPr>
              <w:t>Proof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proofErr w:type="gramStart"/>
            <w:r>
              <w:t>at?</w:t>
            </w:r>
            <w:proofErr w:type="gramEnd"/>
          </w:p>
          <w:p w:rsidR="00C943A9" w:rsidRDefault="00C943A9" w:rsidP="008F526A">
            <w:pPr>
              <w:pStyle w:val="TableParagraph"/>
              <w:spacing w:line="264" w:lineRule="exact"/>
              <w:ind w:left="45" w:right="464"/>
            </w:pPr>
            <w:r>
              <w:rPr>
                <w:spacing w:val="-2"/>
              </w:rPr>
              <w:t>Last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>
              <w:t>date</w:t>
            </w:r>
            <w:r>
              <w:rPr>
                <w:spacing w:val="40"/>
              </w:rPr>
              <w:t>?</w:t>
            </w:r>
          </w:p>
        </w:tc>
        <w:tc>
          <w:tcPr>
            <w:tcW w:w="2863" w:type="dxa"/>
          </w:tcPr>
          <w:p w:rsidR="00C943A9" w:rsidRDefault="00C943A9" w:rsidP="008F5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C943A9" w:rsidRDefault="00C943A9" w:rsidP="008F52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3A9" w:rsidTr="008F526A">
        <w:trPr>
          <w:trHeight w:val="1117"/>
        </w:trPr>
        <w:tc>
          <w:tcPr>
            <w:tcW w:w="1126" w:type="dxa"/>
          </w:tcPr>
          <w:p w:rsidR="00C943A9" w:rsidRDefault="00C943A9" w:rsidP="008F526A">
            <w:pPr>
              <w:pStyle w:val="TableParagraph"/>
              <w:spacing w:before="170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ind w:left="52"/>
              <w:jc w:val="center"/>
            </w:pPr>
            <w:r>
              <w:t>R1.D</w:t>
            </w:r>
          </w:p>
        </w:tc>
        <w:tc>
          <w:tcPr>
            <w:tcW w:w="6452" w:type="dxa"/>
          </w:tcPr>
          <w:p w:rsidR="00C943A9" w:rsidRDefault="00C943A9" w:rsidP="008F526A">
            <w:pPr>
              <w:pStyle w:val="TableParagraph"/>
              <w:spacing w:before="1" w:line="254" w:lineRule="auto"/>
              <w:ind w:left="47" w:right="144"/>
            </w:pPr>
            <w:r>
              <w:t>All allegations/ suspicions of Child abuse where the respondent is a Cleric,</w:t>
            </w:r>
            <w:r>
              <w:rPr>
                <w:spacing w:val="-4"/>
              </w:rPr>
              <w:t xml:space="preserve"> </w:t>
            </w:r>
            <w:r>
              <w:t>Male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Female</w:t>
            </w:r>
            <w:r>
              <w:rPr>
                <w:spacing w:val="-2"/>
              </w:rPr>
              <w:t xml:space="preserve"> </w:t>
            </w:r>
            <w:r>
              <w:t>religious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Lay</w:t>
            </w:r>
            <w:r>
              <w:rPr>
                <w:spacing w:val="-4"/>
              </w:rPr>
              <w:t xml:space="preserve"> </w:t>
            </w:r>
            <w:r>
              <w:t>personnel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reported to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National</w:t>
            </w:r>
            <w:r>
              <w:rPr>
                <w:spacing w:val="-12"/>
              </w:rPr>
              <w:t xml:space="preserve"> </w:t>
            </w:r>
            <w:r>
              <w:t>Board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Child</w:t>
            </w:r>
            <w:r>
              <w:rPr>
                <w:spacing w:val="-11"/>
              </w:rPr>
              <w:t xml:space="preserve"> </w:t>
            </w:r>
            <w:r>
              <w:t>Safeguarding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Catholic</w:t>
            </w:r>
            <w:r>
              <w:rPr>
                <w:spacing w:val="-13"/>
              </w:rPr>
              <w:t xml:space="preserve"> </w:t>
            </w:r>
            <w:r>
              <w:t>Church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in</w:t>
            </w:r>
          </w:p>
          <w:p w:rsidR="00C943A9" w:rsidRDefault="00C943A9" w:rsidP="008F526A">
            <w:pPr>
              <w:pStyle w:val="TableParagraph"/>
              <w:spacing w:line="242" w:lineRule="exact"/>
              <w:ind w:left="47"/>
            </w:pPr>
            <w:proofErr w:type="gramStart"/>
            <w:r>
              <w:rPr>
                <w:spacing w:val="-2"/>
              </w:rPr>
              <w:t>the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appropriate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format.</w:t>
            </w:r>
          </w:p>
        </w:tc>
        <w:tc>
          <w:tcPr>
            <w:tcW w:w="2591" w:type="dxa"/>
          </w:tcPr>
          <w:p w:rsidR="00C943A9" w:rsidRDefault="00C943A9" w:rsidP="008F5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C943A9" w:rsidRDefault="00C943A9" w:rsidP="008F526A">
            <w:pPr>
              <w:pStyle w:val="TableParagraph"/>
              <w:spacing w:before="1" w:line="252" w:lineRule="auto"/>
              <w:ind w:left="45"/>
            </w:pPr>
            <w:r>
              <w:rPr>
                <w:spacing w:val="-2"/>
              </w:rPr>
              <w:t>Proof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proofErr w:type="gramStart"/>
            <w:r>
              <w:t>at?</w:t>
            </w:r>
            <w:proofErr w:type="gramEnd"/>
          </w:p>
          <w:p w:rsidR="00C943A9" w:rsidRDefault="00C943A9" w:rsidP="008F526A">
            <w:pPr>
              <w:pStyle w:val="TableParagraph"/>
              <w:spacing w:line="266" w:lineRule="exact"/>
              <w:ind w:left="45" w:right="464"/>
            </w:pPr>
            <w:r>
              <w:rPr>
                <w:spacing w:val="-2"/>
              </w:rPr>
              <w:t>Last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>
              <w:t>date</w:t>
            </w:r>
            <w:r>
              <w:rPr>
                <w:spacing w:val="40"/>
              </w:rPr>
              <w:t>?</w:t>
            </w:r>
          </w:p>
        </w:tc>
        <w:tc>
          <w:tcPr>
            <w:tcW w:w="2863" w:type="dxa"/>
          </w:tcPr>
          <w:p w:rsidR="00C943A9" w:rsidRDefault="00C943A9" w:rsidP="008F5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C943A9" w:rsidRDefault="00C943A9" w:rsidP="008F52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943A9" w:rsidRDefault="00C943A9" w:rsidP="00C943A9">
      <w:pPr>
        <w:rPr>
          <w:rFonts w:ascii="Times New Roman"/>
          <w:sz w:val="20"/>
        </w:rPr>
        <w:sectPr w:rsidR="00C943A9" w:rsidSect="00C943A9">
          <w:pgSz w:w="20800" w:h="14700" w:orient="landscape"/>
          <w:pgMar w:top="1280" w:right="1180" w:bottom="280" w:left="114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6452"/>
        <w:gridCol w:w="2591"/>
        <w:gridCol w:w="1529"/>
        <w:gridCol w:w="2863"/>
        <w:gridCol w:w="3683"/>
      </w:tblGrid>
      <w:tr w:rsidR="00C943A9" w:rsidTr="008F526A">
        <w:trPr>
          <w:trHeight w:val="1686"/>
        </w:trPr>
        <w:tc>
          <w:tcPr>
            <w:tcW w:w="1126" w:type="dxa"/>
          </w:tcPr>
          <w:p w:rsidR="00C943A9" w:rsidRDefault="00C943A9" w:rsidP="008F526A">
            <w:pPr>
              <w:pStyle w:val="TableParagraph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spacing w:before="203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R3.A</w:t>
            </w:r>
          </w:p>
        </w:tc>
        <w:tc>
          <w:tcPr>
            <w:tcW w:w="6452" w:type="dxa"/>
          </w:tcPr>
          <w:p w:rsidR="00C943A9" w:rsidRDefault="00C943A9" w:rsidP="008F526A">
            <w:pPr>
              <w:pStyle w:val="TableParagraph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spacing w:before="79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ind w:left="47"/>
            </w:pPr>
            <w:r>
              <w:rPr>
                <w:spacing w:val="-2"/>
              </w:rPr>
              <w:t>Case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records are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maintained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DLP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allegations</w:t>
            </w:r>
          </w:p>
          <w:p w:rsidR="00C943A9" w:rsidRDefault="00C943A9" w:rsidP="008F526A">
            <w:pPr>
              <w:pStyle w:val="TableParagraph"/>
              <w:spacing w:line="280" w:lineRule="atLeast"/>
              <w:ind w:left="47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suspicions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t>abuse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Clerics,</w:t>
            </w:r>
            <w:r>
              <w:rPr>
                <w:spacing w:val="-4"/>
              </w:rPr>
              <w:t xml:space="preserve"> </w:t>
            </w:r>
            <w:r>
              <w:t>Male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Female</w:t>
            </w:r>
            <w:r>
              <w:rPr>
                <w:spacing w:val="-4"/>
              </w:rPr>
              <w:t xml:space="preserve"> </w:t>
            </w:r>
            <w:r>
              <w:t>religious and Lay personnel</w:t>
            </w:r>
          </w:p>
        </w:tc>
        <w:tc>
          <w:tcPr>
            <w:tcW w:w="2591" w:type="dxa"/>
          </w:tcPr>
          <w:p w:rsidR="00C943A9" w:rsidRDefault="00C943A9" w:rsidP="008F5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C943A9" w:rsidRDefault="00C943A9" w:rsidP="008F526A">
            <w:pPr>
              <w:pStyle w:val="TableParagraph"/>
              <w:spacing w:before="1" w:line="254" w:lineRule="auto"/>
              <w:ind w:left="45"/>
            </w:pPr>
            <w:r>
              <w:rPr>
                <w:spacing w:val="-2"/>
              </w:rPr>
              <w:t>Case management records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proofErr w:type="gramStart"/>
            <w:r>
              <w:t>at?</w:t>
            </w:r>
            <w:proofErr w:type="gramEnd"/>
          </w:p>
          <w:p w:rsidR="00C943A9" w:rsidRDefault="00C943A9" w:rsidP="008F526A">
            <w:pPr>
              <w:pStyle w:val="TableParagraph"/>
              <w:spacing w:line="264" w:lineRule="exact"/>
              <w:ind w:left="45" w:right="464"/>
            </w:pPr>
            <w:r>
              <w:rPr>
                <w:spacing w:val="-2"/>
              </w:rPr>
              <w:t>Last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>
              <w:t>date</w:t>
            </w:r>
            <w:r>
              <w:rPr>
                <w:spacing w:val="40"/>
              </w:rPr>
              <w:t>?</w:t>
            </w:r>
          </w:p>
        </w:tc>
        <w:tc>
          <w:tcPr>
            <w:tcW w:w="2863" w:type="dxa"/>
          </w:tcPr>
          <w:p w:rsidR="00C943A9" w:rsidRDefault="00C943A9" w:rsidP="008F5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C943A9" w:rsidRDefault="00C943A9" w:rsidP="008F52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3A9" w:rsidTr="008F526A">
        <w:trPr>
          <w:trHeight w:val="1117"/>
        </w:trPr>
        <w:tc>
          <w:tcPr>
            <w:tcW w:w="1126" w:type="dxa"/>
          </w:tcPr>
          <w:p w:rsidR="00C943A9" w:rsidRDefault="00C943A9" w:rsidP="008F526A">
            <w:pPr>
              <w:pStyle w:val="TableParagraph"/>
              <w:spacing w:before="171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spacing w:before="1"/>
              <w:ind w:left="52"/>
              <w:jc w:val="center"/>
            </w:pPr>
            <w:r>
              <w:rPr>
                <w:spacing w:val="-5"/>
              </w:rPr>
              <w:t>R8.B</w:t>
            </w:r>
          </w:p>
        </w:tc>
        <w:tc>
          <w:tcPr>
            <w:tcW w:w="6452" w:type="dxa"/>
          </w:tcPr>
          <w:p w:rsidR="00C943A9" w:rsidRDefault="00C943A9" w:rsidP="008F526A">
            <w:pPr>
              <w:pStyle w:val="TableParagraph"/>
              <w:spacing w:before="252" w:line="280" w:lineRule="atLeast"/>
              <w:ind w:left="47" w:right="91"/>
              <w:jc w:val="both"/>
            </w:pPr>
            <w:r>
              <w:t>Where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case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t>abuse</w:t>
            </w:r>
            <w:r>
              <w:rPr>
                <w:spacing w:val="-5"/>
              </w:rPr>
              <w:t xml:space="preserve"> </w:t>
            </w:r>
            <w:r>
              <w:t>involves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Cleric,</w:t>
            </w:r>
            <w:r>
              <w:rPr>
                <w:spacing w:val="-4"/>
              </w:rPr>
              <w:t xml:space="preserve"> </w:t>
            </w:r>
            <w:r>
              <w:t>Male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Female</w:t>
            </w:r>
            <w:r>
              <w:rPr>
                <w:spacing w:val="-6"/>
              </w:rPr>
              <w:t xml:space="preserve"> </w:t>
            </w:r>
            <w:r>
              <w:t>religious a</w:t>
            </w:r>
            <w:r>
              <w:rPr>
                <w:spacing w:val="-2"/>
              </w:rPr>
              <w:t xml:space="preserve"> </w:t>
            </w:r>
            <w:r>
              <w:t>risk</w:t>
            </w:r>
            <w:r>
              <w:rPr>
                <w:spacing w:val="-1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plan is</w:t>
            </w:r>
            <w:r>
              <w:rPr>
                <w:spacing w:val="-2"/>
              </w:rPr>
              <w:t xml:space="preserve"> </w:t>
            </w:r>
            <w:r>
              <w:t>implemented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ensures risk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children is reduced to its lowest level</w:t>
            </w:r>
          </w:p>
        </w:tc>
        <w:tc>
          <w:tcPr>
            <w:tcW w:w="2591" w:type="dxa"/>
          </w:tcPr>
          <w:p w:rsidR="00C943A9" w:rsidRDefault="00C943A9" w:rsidP="008F5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C943A9" w:rsidRDefault="00C943A9" w:rsidP="008F526A">
            <w:pPr>
              <w:pStyle w:val="TableParagraph"/>
              <w:spacing w:before="1" w:line="254" w:lineRule="auto"/>
              <w:ind w:left="45" w:right="224"/>
            </w:pPr>
            <w:r>
              <w:rPr>
                <w:spacing w:val="-2"/>
              </w:rPr>
              <w:t>Plan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proofErr w:type="gramStart"/>
            <w:r>
              <w:t>at?</w:t>
            </w:r>
            <w:proofErr w:type="gramEnd"/>
            <w:r>
              <w:t xml:space="preserve"> </w:t>
            </w: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C943A9" w:rsidRDefault="00C943A9" w:rsidP="008F526A">
            <w:pPr>
              <w:pStyle w:val="TableParagraph"/>
              <w:spacing w:line="242" w:lineRule="exact"/>
              <w:ind w:left="45"/>
            </w:pPr>
            <w:proofErr w:type="gramStart"/>
            <w:r>
              <w:t>date</w:t>
            </w:r>
            <w:proofErr w:type="gramEnd"/>
            <w:r>
              <w:rPr>
                <w:spacing w:val="37"/>
              </w:rPr>
              <w:t>?</w:t>
            </w:r>
          </w:p>
        </w:tc>
        <w:tc>
          <w:tcPr>
            <w:tcW w:w="2863" w:type="dxa"/>
          </w:tcPr>
          <w:p w:rsidR="00C943A9" w:rsidRDefault="00C943A9" w:rsidP="008F5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C943A9" w:rsidRDefault="00C943A9" w:rsidP="008F52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3A9" w:rsidTr="008F526A">
        <w:trPr>
          <w:trHeight w:val="548"/>
        </w:trPr>
        <w:tc>
          <w:tcPr>
            <w:tcW w:w="1126" w:type="dxa"/>
          </w:tcPr>
          <w:p w:rsidR="00C943A9" w:rsidRDefault="00C943A9" w:rsidP="008F526A">
            <w:pPr>
              <w:pStyle w:val="TableParagraph"/>
              <w:spacing w:before="140"/>
              <w:ind w:left="52"/>
              <w:jc w:val="center"/>
            </w:pPr>
            <w:r>
              <w:rPr>
                <w:spacing w:val="-5"/>
              </w:rPr>
              <w:t>R8.B</w:t>
            </w:r>
          </w:p>
        </w:tc>
        <w:tc>
          <w:tcPr>
            <w:tcW w:w="6452" w:type="dxa"/>
          </w:tcPr>
          <w:p w:rsidR="00C943A9" w:rsidRDefault="00C943A9" w:rsidP="008F526A">
            <w:pPr>
              <w:pStyle w:val="TableParagraph"/>
              <w:ind w:left="47"/>
            </w:pPr>
            <w:r>
              <w:t>Where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Respondent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identified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management</w:t>
            </w:r>
            <w:r>
              <w:rPr>
                <w:spacing w:val="-12"/>
              </w:rPr>
              <w:t xml:space="preserve"> </w:t>
            </w:r>
            <w:r>
              <w:t>plan</w:t>
            </w:r>
            <w:r>
              <w:rPr>
                <w:spacing w:val="-12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place</w:t>
            </w:r>
          </w:p>
          <w:p w:rsidR="00C943A9" w:rsidRDefault="00C943A9" w:rsidP="008F526A">
            <w:pPr>
              <w:pStyle w:val="TableParagraph"/>
              <w:spacing w:before="2" w:line="257" w:lineRule="exact"/>
              <w:ind w:left="47"/>
            </w:pPr>
            <w:r>
              <w:t>the</w:t>
            </w:r>
            <w:r>
              <w:rPr>
                <w:spacing w:val="-11"/>
              </w:rPr>
              <w:t xml:space="preserve"> </w:t>
            </w:r>
            <w:r>
              <w:t>plan</w:t>
            </w:r>
            <w:r>
              <w:rPr>
                <w:spacing w:val="-12"/>
              </w:rPr>
              <w:t xml:space="preserve"> </w:t>
            </w:r>
            <w:r>
              <w:t>is</w:t>
            </w:r>
            <w:r>
              <w:rPr>
                <w:spacing w:val="-11"/>
              </w:rPr>
              <w:t xml:space="preserve"> </w:t>
            </w:r>
            <w:r>
              <w:t>reviewed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updated</w:t>
            </w:r>
            <w:r>
              <w:rPr>
                <w:spacing w:val="-12"/>
              </w:rPr>
              <w:t xml:space="preserve"> </w:t>
            </w:r>
            <w:r>
              <w:t>every</w:t>
            </w:r>
            <w:r>
              <w:rPr>
                <w:spacing w:val="-9"/>
              </w:rPr>
              <w:t xml:space="preserve"> </w:t>
            </w:r>
            <w:r>
              <w:t>3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months</w:t>
            </w:r>
          </w:p>
        </w:tc>
        <w:tc>
          <w:tcPr>
            <w:tcW w:w="2591" w:type="dxa"/>
          </w:tcPr>
          <w:p w:rsidR="00C943A9" w:rsidRDefault="00C943A9" w:rsidP="008F5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C943A9" w:rsidRDefault="00C943A9" w:rsidP="008F5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3" w:type="dxa"/>
          </w:tcPr>
          <w:p w:rsidR="00C943A9" w:rsidRDefault="00C943A9" w:rsidP="008F5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C943A9" w:rsidRDefault="00C943A9" w:rsidP="008F52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3A9" w:rsidTr="008F526A">
        <w:trPr>
          <w:trHeight w:val="1117"/>
        </w:trPr>
        <w:tc>
          <w:tcPr>
            <w:tcW w:w="1126" w:type="dxa"/>
          </w:tcPr>
          <w:p w:rsidR="00C943A9" w:rsidRDefault="00C943A9" w:rsidP="008F526A">
            <w:pPr>
              <w:pStyle w:val="TableParagraph"/>
              <w:spacing w:before="170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R4.A</w:t>
            </w:r>
          </w:p>
        </w:tc>
        <w:tc>
          <w:tcPr>
            <w:tcW w:w="6452" w:type="dxa"/>
          </w:tcPr>
          <w:p w:rsidR="00C943A9" w:rsidRDefault="00C943A9" w:rsidP="008F526A">
            <w:pPr>
              <w:pStyle w:val="TableParagraph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spacing w:before="31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spacing w:line="280" w:lineRule="atLeast"/>
              <w:ind w:left="47"/>
            </w:pPr>
            <w:r>
              <w:t>Where an allegation or suspicion of child abuse is raised a named support</w:t>
            </w:r>
            <w:r>
              <w:rPr>
                <w:spacing w:val="-10"/>
              </w:rPr>
              <w:t xml:space="preserve"> </w:t>
            </w:r>
            <w:r>
              <w:t>person</w:t>
            </w:r>
            <w:r>
              <w:rPr>
                <w:spacing w:val="-11"/>
              </w:rPr>
              <w:t xml:space="preserve"> </w:t>
            </w:r>
            <w:r>
              <w:t>has</w:t>
            </w:r>
            <w:r>
              <w:rPr>
                <w:spacing w:val="-11"/>
              </w:rPr>
              <w:t xml:space="preserve"> </w:t>
            </w:r>
            <w:r>
              <w:t>been</w:t>
            </w:r>
            <w:r>
              <w:rPr>
                <w:spacing w:val="-11"/>
              </w:rPr>
              <w:t xml:space="preserve"> </w:t>
            </w:r>
            <w:r>
              <w:t>identified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notified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relevant</w:t>
            </w:r>
            <w:r>
              <w:rPr>
                <w:spacing w:val="-10"/>
              </w:rPr>
              <w:t xml:space="preserve"> </w:t>
            </w:r>
            <w:r>
              <w:t>persons</w:t>
            </w:r>
          </w:p>
        </w:tc>
        <w:tc>
          <w:tcPr>
            <w:tcW w:w="2591" w:type="dxa"/>
          </w:tcPr>
          <w:p w:rsidR="00C943A9" w:rsidRDefault="00C943A9" w:rsidP="008F5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C943A9" w:rsidRDefault="00C943A9" w:rsidP="008F526A">
            <w:pPr>
              <w:pStyle w:val="TableParagraph"/>
              <w:spacing w:line="254" w:lineRule="auto"/>
              <w:ind w:left="45" w:right="224"/>
            </w:pPr>
            <w:r>
              <w:rPr>
                <w:spacing w:val="-2"/>
              </w:rPr>
              <w:t>Plan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proofErr w:type="gramStart"/>
            <w:r>
              <w:t>at?</w:t>
            </w:r>
            <w:proofErr w:type="gramEnd"/>
            <w:r>
              <w:t xml:space="preserve"> </w:t>
            </w: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C943A9" w:rsidRDefault="00C943A9" w:rsidP="008F526A">
            <w:pPr>
              <w:pStyle w:val="TableParagraph"/>
              <w:spacing w:line="243" w:lineRule="exact"/>
              <w:ind w:left="45"/>
            </w:pPr>
            <w:proofErr w:type="gramStart"/>
            <w:r>
              <w:t>date</w:t>
            </w:r>
            <w:proofErr w:type="gramEnd"/>
            <w:r>
              <w:rPr>
                <w:spacing w:val="37"/>
              </w:rPr>
              <w:t>?</w:t>
            </w:r>
          </w:p>
        </w:tc>
        <w:tc>
          <w:tcPr>
            <w:tcW w:w="2863" w:type="dxa"/>
          </w:tcPr>
          <w:p w:rsidR="00C943A9" w:rsidRDefault="00C943A9" w:rsidP="008F5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C943A9" w:rsidRDefault="00C943A9" w:rsidP="008F52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3A9" w:rsidTr="008F526A">
        <w:trPr>
          <w:trHeight w:val="1117"/>
        </w:trPr>
        <w:tc>
          <w:tcPr>
            <w:tcW w:w="1126" w:type="dxa"/>
          </w:tcPr>
          <w:p w:rsidR="00C943A9" w:rsidRDefault="00C943A9" w:rsidP="008F526A">
            <w:pPr>
              <w:pStyle w:val="TableParagraph"/>
              <w:spacing w:before="171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ind w:left="52"/>
              <w:jc w:val="center"/>
            </w:pPr>
            <w:r>
              <w:rPr>
                <w:spacing w:val="-4"/>
              </w:rPr>
              <w:t>R7.A</w:t>
            </w:r>
          </w:p>
        </w:tc>
        <w:tc>
          <w:tcPr>
            <w:tcW w:w="6452" w:type="dxa"/>
          </w:tcPr>
          <w:p w:rsidR="00C943A9" w:rsidRDefault="00C943A9" w:rsidP="008F526A">
            <w:pPr>
              <w:pStyle w:val="TableParagraph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spacing w:before="32"/>
              <w:rPr>
                <w:rFonts w:ascii="Times New Roman"/>
              </w:rPr>
            </w:pPr>
          </w:p>
          <w:p w:rsidR="00C943A9" w:rsidRDefault="00C943A9" w:rsidP="008F526A">
            <w:pPr>
              <w:pStyle w:val="TableParagraph"/>
              <w:spacing w:line="280" w:lineRule="atLeast"/>
              <w:ind w:left="47" w:right="46"/>
            </w:pPr>
            <w:r>
              <w:t>Where</w:t>
            </w:r>
            <w:r>
              <w:rPr>
                <w:spacing w:val="-10"/>
              </w:rPr>
              <w:t xml:space="preserve"> </w:t>
            </w:r>
            <w:r>
              <w:t>an</w:t>
            </w:r>
            <w:r>
              <w:rPr>
                <w:spacing w:val="-10"/>
              </w:rPr>
              <w:t xml:space="preserve"> </w:t>
            </w:r>
            <w:r>
              <w:t>allegation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suspicion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child</w:t>
            </w:r>
            <w:r>
              <w:rPr>
                <w:spacing w:val="-10"/>
              </w:rPr>
              <w:t xml:space="preserve"> </w:t>
            </w:r>
            <w:r>
              <w:t>abuse</w:t>
            </w:r>
            <w:r>
              <w:rPr>
                <w:spacing w:val="-8"/>
              </w:rPr>
              <w:t xml:space="preserve"> </w:t>
            </w:r>
            <w:r>
              <w:t>has</w:t>
            </w:r>
            <w:r>
              <w:rPr>
                <w:spacing w:val="-10"/>
              </w:rPr>
              <w:t xml:space="preserve"> </w:t>
            </w:r>
            <w:r>
              <w:t>been</w:t>
            </w:r>
            <w:r>
              <w:rPr>
                <w:spacing w:val="-10"/>
              </w:rPr>
              <w:t xml:space="preserve"> </w:t>
            </w:r>
            <w:r>
              <w:t>raised</w:t>
            </w:r>
            <w:r>
              <w:rPr>
                <w:spacing w:val="-10"/>
              </w:rPr>
              <w:t xml:space="preserve"> </w:t>
            </w:r>
            <w:r>
              <w:t>against a respondent, the respondent is provided with a named advisor</w:t>
            </w:r>
          </w:p>
        </w:tc>
        <w:tc>
          <w:tcPr>
            <w:tcW w:w="2591" w:type="dxa"/>
          </w:tcPr>
          <w:p w:rsidR="00C943A9" w:rsidRDefault="00C943A9" w:rsidP="008F5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C943A9" w:rsidRDefault="00C943A9" w:rsidP="008F526A">
            <w:pPr>
              <w:pStyle w:val="TableParagraph"/>
              <w:spacing w:before="1" w:line="254" w:lineRule="auto"/>
              <w:ind w:left="45" w:right="224"/>
            </w:pPr>
            <w:r>
              <w:rPr>
                <w:spacing w:val="-2"/>
              </w:rPr>
              <w:t>Plan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proofErr w:type="gramStart"/>
            <w:r>
              <w:t>at?</w:t>
            </w:r>
            <w:proofErr w:type="gramEnd"/>
            <w:r>
              <w:t xml:space="preserve"> </w:t>
            </w: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C943A9" w:rsidRDefault="00C943A9" w:rsidP="008F526A">
            <w:pPr>
              <w:pStyle w:val="TableParagraph"/>
              <w:spacing w:line="242" w:lineRule="exact"/>
              <w:ind w:left="45"/>
            </w:pPr>
            <w:proofErr w:type="gramStart"/>
            <w:r>
              <w:t>date</w:t>
            </w:r>
            <w:proofErr w:type="gramEnd"/>
            <w:r>
              <w:rPr>
                <w:spacing w:val="37"/>
              </w:rPr>
              <w:t>?</w:t>
            </w:r>
          </w:p>
        </w:tc>
        <w:tc>
          <w:tcPr>
            <w:tcW w:w="2863" w:type="dxa"/>
          </w:tcPr>
          <w:p w:rsidR="00C943A9" w:rsidRDefault="00C943A9" w:rsidP="008F5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C943A9" w:rsidRDefault="00C943A9" w:rsidP="008F52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943A9" w:rsidRDefault="00C943A9" w:rsidP="00C943A9"/>
    <w:p w:rsidR="00C943A9" w:rsidRDefault="00C943A9" w:rsidP="00C943A9"/>
    <w:p w:rsidR="00612D91" w:rsidRPr="00C943A9" w:rsidRDefault="00612D91" w:rsidP="00C943A9">
      <w:pPr>
        <w:rPr>
          <w:rFonts w:ascii="Times New Roman"/>
          <w:sz w:val="20"/>
        </w:rPr>
        <w:sectPr w:rsidR="00612D91" w:rsidRPr="00C943A9" w:rsidSect="00C943A9">
          <w:pgSz w:w="20800" w:h="14700" w:orient="landscape"/>
          <w:pgMar w:top="1281" w:right="1179" w:bottom="374" w:left="1140" w:header="720" w:footer="720" w:gutter="0"/>
          <w:cols w:space="720"/>
        </w:sectPr>
      </w:pPr>
    </w:p>
    <w:p w:rsidR="004F4EB8" w:rsidRDefault="004F4EB8"/>
    <w:sectPr w:rsidR="004F4EB8">
      <w:pgSz w:w="20800" w:h="14700" w:orient="landscape"/>
      <w:pgMar w:top="1280" w:right="118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7C5" w:rsidRDefault="00D967C5" w:rsidP="00D967C5">
      <w:r>
        <w:separator/>
      </w:r>
    </w:p>
  </w:endnote>
  <w:endnote w:type="continuationSeparator" w:id="0">
    <w:p w:rsidR="00D967C5" w:rsidRDefault="00D967C5" w:rsidP="00D9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7C5" w:rsidRDefault="00D967C5" w:rsidP="00D967C5">
      <w:r>
        <w:separator/>
      </w:r>
    </w:p>
  </w:footnote>
  <w:footnote w:type="continuationSeparator" w:id="0">
    <w:p w:rsidR="00D967C5" w:rsidRDefault="00D967C5" w:rsidP="00D96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7C5" w:rsidRDefault="00C03755">
    <w:pPr>
      <w:pStyle w:val="Header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16B96A" wp14:editId="1AD41205">
              <wp:simplePos x="0" y="0"/>
              <wp:positionH relativeFrom="column">
                <wp:posOffset>-914400</wp:posOffset>
              </wp:positionH>
              <wp:positionV relativeFrom="paragraph">
                <wp:posOffset>-457200</wp:posOffset>
              </wp:positionV>
              <wp:extent cx="13401675" cy="809625"/>
              <wp:effectExtent l="0" t="0" r="9525" b="9525"/>
              <wp:wrapNone/>
              <wp:docPr id="47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01675" cy="8096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207135">
                            <a:moveTo>
                              <a:pt x="7560564" y="1207008"/>
                            </a:moveTo>
                            <a:lnTo>
                              <a:pt x="0" y="1207008"/>
                            </a:lnTo>
                            <a:lnTo>
                              <a:pt x="0" y="0"/>
                            </a:lnTo>
                            <a:lnTo>
                              <a:pt x="7560564" y="0"/>
                            </a:lnTo>
                            <a:lnTo>
                              <a:pt x="7560564" y="1207008"/>
                            </a:lnTo>
                            <a:close/>
                          </a:path>
                        </a:pathLst>
                      </a:custGeom>
                      <a:solidFill>
                        <a:srgbClr val="215D9E"/>
                      </a:solidFill>
                    </wps:spPr>
                    <wps:txbx>
                      <w:txbxContent>
                        <w:p w:rsidR="00640CD6" w:rsidRDefault="00640CD6" w:rsidP="00640CD6">
                          <w:pPr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640CD6"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GUIDANCE L.2 Annual Self Audit</w:t>
                          </w:r>
                        </w:p>
                        <w:p w:rsidR="00640CD6" w:rsidRPr="00640CD6" w:rsidRDefault="00C943A9" w:rsidP="00640CD6">
                          <w:pPr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Template L.2 (4</w:t>
                          </w:r>
                          <w:r w:rsidR="00640CD6"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16B96A" id="Graphic 3" o:spid="_x0000_s1026" style="position:absolute;margin-left:-1in;margin-top:-36pt;width:1055.2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560945,1207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" adj="-11796480,,5400" path="m7560564,1207008l,1207008,,,7560564,r,1207008xe" fillcolor="#215d9e" stroked="f">
              <v:stroke joinstyle="miter"/>
              <v:formulas/>
              <v:path arrowok="t" o:connecttype="custom" textboxrect="0,0,7560945,1207135"/>
              <v:textbox inset="0,0,0,0">
                <w:txbxContent>
                  <w:p w:rsidR="00640CD6" w:rsidRDefault="00640CD6" w:rsidP="00640CD6">
                    <w:pPr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 w:rsidRPr="00640CD6">
                      <w:rPr>
                        <w:color w:val="FFFFFF" w:themeColor="background1"/>
                        <w:sz w:val="48"/>
                        <w:szCs w:val="48"/>
                      </w:rPr>
                      <w:t>GUIDANCE L.2 Annual Self Audit</w:t>
                    </w:r>
                  </w:p>
                  <w:p w:rsidR="00640CD6" w:rsidRPr="00640CD6" w:rsidRDefault="00C943A9" w:rsidP="00640CD6">
                    <w:pPr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color w:val="FFFFFF" w:themeColor="background1"/>
                        <w:sz w:val="48"/>
                        <w:szCs w:val="48"/>
                      </w:rPr>
                      <w:t>Template L.2 (4</w:t>
                    </w:r>
                    <w:r w:rsidR="00640CD6">
                      <w:rPr>
                        <w:color w:val="FFFFFF" w:themeColor="background1"/>
                        <w:sz w:val="48"/>
                        <w:szCs w:val="4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D967C5">
      <w:rPr>
        <w:noProof/>
        <w:sz w:val="2"/>
        <w:lang w:val="en-IE" w:eastAsia="en-IE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28913F5B" wp14:editId="673861B2">
              <wp:simplePos x="0" y="0"/>
              <wp:positionH relativeFrom="page">
                <wp:posOffset>11087100</wp:posOffset>
              </wp:positionH>
              <wp:positionV relativeFrom="paragraph">
                <wp:posOffset>-352425</wp:posOffset>
              </wp:positionV>
              <wp:extent cx="1790700" cy="4311015"/>
              <wp:effectExtent l="0" t="0" r="0" b="0"/>
              <wp:wrapNone/>
              <wp:docPr id="43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0700" cy="4311015"/>
                        <a:chOff x="9086" y="-285"/>
                        <a:chExt cx="2820" cy="6789"/>
                      </a:xfrm>
                    </wpg:grpSpPr>
                    <wps:wsp>
                      <wps:cNvPr id="44" name="Freeform 3"/>
                      <wps:cNvSpPr>
                        <a:spLocks/>
                      </wps:cNvSpPr>
                      <wps:spPr bwMode="auto">
                        <a:xfrm>
                          <a:off x="9086" y="-285"/>
                          <a:ext cx="1410" cy="6170"/>
                        </a:xfrm>
                        <a:custGeom>
                          <a:avLst/>
                          <a:gdLst>
                            <a:gd name="T0" fmla="*/ 363 w 1410"/>
                            <a:gd name="T1" fmla="*/ 156 h 6170"/>
                            <a:gd name="T2" fmla="*/ 496 w 1410"/>
                            <a:gd name="T3" fmla="*/ 362 h 6170"/>
                            <a:gd name="T4" fmla="*/ 602 w 1410"/>
                            <a:gd name="T5" fmla="*/ 564 h 6170"/>
                            <a:gd name="T6" fmla="*/ 683 w 1410"/>
                            <a:gd name="T7" fmla="*/ 763 h 6170"/>
                            <a:gd name="T8" fmla="*/ 742 w 1410"/>
                            <a:gd name="T9" fmla="*/ 958 h 6170"/>
                            <a:gd name="T10" fmla="*/ 779 w 1410"/>
                            <a:gd name="T11" fmla="*/ 1151 h 6170"/>
                            <a:gd name="T12" fmla="*/ 797 w 1410"/>
                            <a:gd name="T13" fmla="*/ 1341 h 6170"/>
                            <a:gd name="T14" fmla="*/ 797 w 1410"/>
                            <a:gd name="T15" fmla="*/ 1528 h 6170"/>
                            <a:gd name="T16" fmla="*/ 782 w 1410"/>
                            <a:gd name="T17" fmla="*/ 1713 h 6170"/>
                            <a:gd name="T18" fmla="*/ 754 w 1410"/>
                            <a:gd name="T19" fmla="*/ 1895 h 6170"/>
                            <a:gd name="T20" fmla="*/ 714 w 1410"/>
                            <a:gd name="T21" fmla="*/ 2076 h 6170"/>
                            <a:gd name="T22" fmla="*/ 664 w 1410"/>
                            <a:gd name="T23" fmla="*/ 2254 h 6170"/>
                            <a:gd name="T24" fmla="*/ 607 w 1410"/>
                            <a:gd name="T25" fmla="*/ 2431 h 6170"/>
                            <a:gd name="T26" fmla="*/ 544 w 1410"/>
                            <a:gd name="T27" fmla="*/ 2607 h 6170"/>
                            <a:gd name="T28" fmla="*/ 476 w 1410"/>
                            <a:gd name="T29" fmla="*/ 2781 h 6170"/>
                            <a:gd name="T30" fmla="*/ 337 w 1410"/>
                            <a:gd name="T31" fmla="*/ 3125 h 6170"/>
                            <a:gd name="T32" fmla="*/ 269 w 1410"/>
                            <a:gd name="T33" fmla="*/ 3296 h 6170"/>
                            <a:gd name="T34" fmla="*/ 204 w 1410"/>
                            <a:gd name="T35" fmla="*/ 3467 h 6170"/>
                            <a:gd name="T36" fmla="*/ 146 w 1410"/>
                            <a:gd name="T37" fmla="*/ 3637 h 6170"/>
                            <a:gd name="T38" fmla="*/ 94 w 1410"/>
                            <a:gd name="T39" fmla="*/ 3807 h 6170"/>
                            <a:gd name="T40" fmla="*/ 52 w 1410"/>
                            <a:gd name="T41" fmla="*/ 3977 h 6170"/>
                            <a:gd name="T42" fmla="*/ 21 w 1410"/>
                            <a:gd name="T43" fmla="*/ 4147 h 6170"/>
                            <a:gd name="T44" fmla="*/ 3 w 1410"/>
                            <a:gd name="T45" fmla="*/ 4317 h 6170"/>
                            <a:gd name="T46" fmla="*/ 0 w 1410"/>
                            <a:gd name="T47" fmla="*/ 4488 h 6170"/>
                            <a:gd name="T48" fmla="*/ 14 w 1410"/>
                            <a:gd name="T49" fmla="*/ 4659 h 6170"/>
                            <a:gd name="T50" fmla="*/ 47 w 1410"/>
                            <a:gd name="T51" fmla="*/ 4832 h 6170"/>
                            <a:gd name="T52" fmla="*/ 101 w 1410"/>
                            <a:gd name="T53" fmla="*/ 5005 h 6170"/>
                            <a:gd name="T54" fmla="*/ 177 w 1410"/>
                            <a:gd name="T55" fmla="*/ 5180 h 6170"/>
                            <a:gd name="T56" fmla="*/ 278 w 1410"/>
                            <a:gd name="T57" fmla="*/ 5356 h 6170"/>
                            <a:gd name="T58" fmla="*/ 405 w 1410"/>
                            <a:gd name="T59" fmla="*/ 5533 h 6170"/>
                            <a:gd name="T60" fmla="*/ 561 w 1410"/>
                            <a:gd name="T61" fmla="*/ 5713 h 6170"/>
                            <a:gd name="T62" fmla="*/ 747 w 1410"/>
                            <a:gd name="T63" fmla="*/ 5894 h 6170"/>
                            <a:gd name="T64" fmla="*/ 965 w 1410"/>
                            <a:gd name="T65" fmla="*/ 6078 h 6170"/>
                            <a:gd name="T66" fmla="*/ 1037 w 1410"/>
                            <a:gd name="T67" fmla="*/ 6044 h 6170"/>
                            <a:gd name="T68" fmla="*/ 958 w 1410"/>
                            <a:gd name="T69" fmla="*/ 5793 h 6170"/>
                            <a:gd name="T70" fmla="*/ 903 w 1410"/>
                            <a:gd name="T71" fmla="*/ 5547 h 6170"/>
                            <a:gd name="T72" fmla="*/ 870 w 1410"/>
                            <a:gd name="T73" fmla="*/ 5304 h 6170"/>
                            <a:gd name="T74" fmla="*/ 857 w 1410"/>
                            <a:gd name="T75" fmla="*/ 5065 h 6170"/>
                            <a:gd name="T76" fmla="*/ 861 w 1410"/>
                            <a:gd name="T77" fmla="*/ 4829 h 6170"/>
                            <a:gd name="T78" fmla="*/ 879 w 1410"/>
                            <a:gd name="T79" fmla="*/ 4596 h 6170"/>
                            <a:gd name="T80" fmla="*/ 910 w 1410"/>
                            <a:gd name="T81" fmla="*/ 4366 h 6170"/>
                            <a:gd name="T82" fmla="*/ 951 w 1410"/>
                            <a:gd name="T83" fmla="*/ 4140 h 6170"/>
                            <a:gd name="T84" fmla="*/ 1000 w 1410"/>
                            <a:gd name="T85" fmla="*/ 3916 h 6170"/>
                            <a:gd name="T86" fmla="*/ 1055 w 1410"/>
                            <a:gd name="T87" fmla="*/ 3695 h 6170"/>
                            <a:gd name="T88" fmla="*/ 1112 w 1410"/>
                            <a:gd name="T89" fmla="*/ 3476 h 6170"/>
                            <a:gd name="T90" fmla="*/ 1200 w 1410"/>
                            <a:gd name="T91" fmla="*/ 3153 h 6170"/>
                            <a:gd name="T92" fmla="*/ 1255 w 1410"/>
                            <a:gd name="T93" fmla="*/ 2941 h 6170"/>
                            <a:gd name="T94" fmla="*/ 1305 w 1410"/>
                            <a:gd name="T95" fmla="*/ 2731 h 6170"/>
                            <a:gd name="T96" fmla="*/ 1348 w 1410"/>
                            <a:gd name="T97" fmla="*/ 2523 h 6170"/>
                            <a:gd name="T98" fmla="*/ 1381 w 1410"/>
                            <a:gd name="T99" fmla="*/ 2317 h 6170"/>
                            <a:gd name="T100" fmla="*/ 1403 w 1410"/>
                            <a:gd name="T101" fmla="*/ 2112 h 6170"/>
                            <a:gd name="T102" fmla="*/ 1410 w 1410"/>
                            <a:gd name="T103" fmla="*/ 1910 h 6170"/>
                            <a:gd name="T104" fmla="*/ 1400 w 1410"/>
                            <a:gd name="T105" fmla="*/ 1709 h 6170"/>
                            <a:gd name="T106" fmla="*/ 1371 w 1410"/>
                            <a:gd name="T107" fmla="*/ 1509 h 6170"/>
                            <a:gd name="T108" fmla="*/ 1321 w 1410"/>
                            <a:gd name="T109" fmla="*/ 1311 h 6170"/>
                            <a:gd name="T110" fmla="*/ 1247 w 1410"/>
                            <a:gd name="T111" fmla="*/ 1114 h 6170"/>
                            <a:gd name="T112" fmla="*/ 1147 w 1410"/>
                            <a:gd name="T113" fmla="*/ 918 h 6170"/>
                            <a:gd name="T114" fmla="*/ 1018 w 1410"/>
                            <a:gd name="T115" fmla="*/ 724 h 6170"/>
                            <a:gd name="T116" fmla="*/ 859 w 1410"/>
                            <a:gd name="T117" fmla="*/ 530 h 6170"/>
                            <a:gd name="T118" fmla="*/ 667 w 1410"/>
                            <a:gd name="T119" fmla="*/ 336 h 6170"/>
                            <a:gd name="T120" fmla="*/ 439 w 1410"/>
                            <a:gd name="T121" fmla="*/ 144 h 6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410" h="6170">
                              <a:moveTo>
                                <a:pt x="244" y="0"/>
                              </a:moveTo>
                              <a:lnTo>
                                <a:pt x="286" y="52"/>
                              </a:lnTo>
                              <a:lnTo>
                                <a:pt x="325" y="104"/>
                              </a:lnTo>
                              <a:lnTo>
                                <a:pt x="363" y="156"/>
                              </a:lnTo>
                              <a:lnTo>
                                <a:pt x="399" y="208"/>
                              </a:lnTo>
                              <a:lnTo>
                                <a:pt x="433" y="259"/>
                              </a:lnTo>
                              <a:lnTo>
                                <a:pt x="465" y="311"/>
                              </a:lnTo>
                              <a:lnTo>
                                <a:pt x="496" y="362"/>
                              </a:lnTo>
                              <a:lnTo>
                                <a:pt x="525" y="413"/>
                              </a:lnTo>
                              <a:lnTo>
                                <a:pt x="552" y="463"/>
                              </a:lnTo>
                              <a:lnTo>
                                <a:pt x="578" y="514"/>
                              </a:lnTo>
                              <a:lnTo>
                                <a:pt x="602" y="564"/>
                              </a:lnTo>
                              <a:lnTo>
                                <a:pt x="625" y="614"/>
                              </a:lnTo>
                              <a:lnTo>
                                <a:pt x="646" y="664"/>
                              </a:lnTo>
                              <a:lnTo>
                                <a:pt x="665" y="713"/>
                              </a:lnTo>
                              <a:lnTo>
                                <a:pt x="683" y="763"/>
                              </a:lnTo>
                              <a:lnTo>
                                <a:pt x="700" y="812"/>
                              </a:lnTo>
                              <a:lnTo>
                                <a:pt x="715" y="861"/>
                              </a:lnTo>
                              <a:lnTo>
                                <a:pt x="729" y="910"/>
                              </a:lnTo>
                              <a:lnTo>
                                <a:pt x="742" y="958"/>
                              </a:lnTo>
                              <a:lnTo>
                                <a:pt x="753" y="1007"/>
                              </a:lnTo>
                              <a:lnTo>
                                <a:pt x="763" y="1055"/>
                              </a:lnTo>
                              <a:lnTo>
                                <a:pt x="771" y="1103"/>
                              </a:lnTo>
                              <a:lnTo>
                                <a:pt x="779" y="1151"/>
                              </a:lnTo>
                              <a:lnTo>
                                <a:pt x="785" y="1199"/>
                              </a:lnTo>
                              <a:lnTo>
                                <a:pt x="790" y="1246"/>
                              </a:lnTo>
                              <a:lnTo>
                                <a:pt x="794" y="1294"/>
                              </a:lnTo>
                              <a:lnTo>
                                <a:pt x="797" y="1341"/>
                              </a:lnTo>
                              <a:lnTo>
                                <a:pt x="798" y="1388"/>
                              </a:lnTo>
                              <a:lnTo>
                                <a:pt x="799" y="1435"/>
                              </a:lnTo>
                              <a:lnTo>
                                <a:pt x="799" y="1481"/>
                              </a:lnTo>
                              <a:lnTo>
                                <a:pt x="797" y="1528"/>
                              </a:lnTo>
                              <a:lnTo>
                                <a:pt x="795" y="1574"/>
                              </a:lnTo>
                              <a:lnTo>
                                <a:pt x="792" y="1621"/>
                              </a:lnTo>
                              <a:lnTo>
                                <a:pt x="788" y="1667"/>
                              </a:lnTo>
                              <a:lnTo>
                                <a:pt x="782" y="1713"/>
                              </a:lnTo>
                              <a:lnTo>
                                <a:pt x="777" y="1759"/>
                              </a:lnTo>
                              <a:lnTo>
                                <a:pt x="770" y="1804"/>
                              </a:lnTo>
                              <a:lnTo>
                                <a:pt x="762" y="1850"/>
                              </a:lnTo>
                              <a:lnTo>
                                <a:pt x="754" y="1895"/>
                              </a:lnTo>
                              <a:lnTo>
                                <a:pt x="745" y="1941"/>
                              </a:lnTo>
                              <a:lnTo>
                                <a:pt x="735" y="1986"/>
                              </a:lnTo>
                              <a:lnTo>
                                <a:pt x="725" y="2031"/>
                              </a:lnTo>
                              <a:lnTo>
                                <a:pt x="714" y="2076"/>
                              </a:lnTo>
                              <a:lnTo>
                                <a:pt x="703" y="2121"/>
                              </a:lnTo>
                              <a:lnTo>
                                <a:pt x="690" y="2165"/>
                              </a:lnTo>
                              <a:lnTo>
                                <a:pt x="678" y="2210"/>
                              </a:lnTo>
                              <a:lnTo>
                                <a:pt x="664" y="2254"/>
                              </a:lnTo>
                              <a:lnTo>
                                <a:pt x="651" y="2299"/>
                              </a:lnTo>
                              <a:lnTo>
                                <a:pt x="637" y="2343"/>
                              </a:lnTo>
                              <a:lnTo>
                                <a:pt x="622" y="2387"/>
                              </a:lnTo>
                              <a:lnTo>
                                <a:pt x="607" y="2431"/>
                              </a:lnTo>
                              <a:lnTo>
                                <a:pt x="592" y="2475"/>
                              </a:lnTo>
                              <a:lnTo>
                                <a:pt x="576" y="2519"/>
                              </a:lnTo>
                              <a:lnTo>
                                <a:pt x="560" y="2563"/>
                              </a:lnTo>
                              <a:lnTo>
                                <a:pt x="544" y="2607"/>
                              </a:lnTo>
                              <a:lnTo>
                                <a:pt x="527" y="2650"/>
                              </a:lnTo>
                              <a:lnTo>
                                <a:pt x="510" y="2694"/>
                              </a:lnTo>
                              <a:lnTo>
                                <a:pt x="493" y="2737"/>
                              </a:lnTo>
                              <a:lnTo>
                                <a:pt x="476" y="2781"/>
                              </a:lnTo>
                              <a:lnTo>
                                <a:pt x="459" y="2824"/>
                              </a:lnTo>
                              <a:lnTo>
                                <a:pt x="442" y="2867"/>
                              </a:lnTo>
                              <a:lnTo>
                                <a:pt x="424" y="2910"/>
                              </a:lnTo>
                              <a:lnTo>
                                <a:pt x="337" y="3125"/>
                              </a:lnTo>
                              <a:lnTo>
                                <a:pt x="320" y="3168"/>
                              </a:lnTo>
                              <a:lnTo>
                                <a:pt x="303" y="3211"/>
                              </a:lnTo>
                              <a:lnTo>
                                <a:pt x="286" y="3254"/>
                              </a:lnTo>
                              <a:lnTo>
                                <a:pt x="269" y="3296"/>
                              </a:lnTo>
                              <a:lnTo>
                                <a:pt x="252" y="3339"/>
                              </a:lnTo>
                              <a:lnTo>
                                <a:pt x="236" y="3382"/>
                              </a:lnTo>
                              <a:lnTo>
                                <a:pt x="220" y="3424"/>
                              </a:lnTo>
                              <a:lnTo>
                                <a:pt x="204" y="3467"/>
                              </a:lnTo>
                              <a:lnTo>
                                <a:pt x="189" y="3510"/>
                              </a:lnTo>
                              <a:lnTo>
                                <a:pt x="174" y="3552"/>
                              </a:lnTo>
                              <a:lnTo>
                                <a:pt x="160" y="3595"/>
                              </a:lnTo>
                              <a:lnTo>
                                <a:pt x="146" y="3637"/>
                              </a:lnTo>
                              <a:lnTo>
                                <a:pt x="132" y="3680"/>
                              </a:lnTo>
                              <a:lnTo>
                                <a:pt x="119" y="3722"/>
                              </a:lnTo>
                              <a:lnTo>
                                <a:pt x="106" y="3765"/>
                              </a:lnTo>
                              <a:lnTo>
                                <a:pt x="94" y="3807"/>
                              </a:lnTo>
                              <a:lnTo>
                                <a:pt x="83" y="3849"/>
                              </a:lnTo>
                              <a:lnTo>
                                <a:pt x="72" y="3892"/>
                              </a:lnTo>
                              <a:lnTo>
                                <a:pt x="61" y="3934"/>
                              </a:lnTo>
                              <a:lnTo>
                                <a:pt x="52" y="3977"/>
                              </a:lnTo>
                              <a:lnTo>
                                <a:pt x="43" y="4019"/>
                              </a:lnTo>
                              <a:lnTo>
                                <a:pt x="35" y="4062"/>
                              </a:lnTo>
                              <a:lnTo>
                                <a:pt x="28" y="4104"/>
                              </a:lnTo>
                              <a:lnTo>
                                <a:pt x="21" y="4147"/>
                              </a:lnTo>
                              <a:lnTo>
                                <a:pt x="15" y="4189"/>
                              </a:lnTo>
                              <a:lnTo>
                                <a:pt x="10" y="4232"/>
                              </a:lnTo>
                              <a:lnTo>
                                <a:pt x="6" y="4274"/>
                              </a:lnTo>
                              <a:lnTo>
                                <a:pt x="3" y="4317"/>
                              </a:lnTo>
                              <a:lnTo>
                                <a:pt x="1" y="4360"/>
                              </a:lnTo>
                              <a:lnTo>
                                <a:pt x="0" y="4402"/>
                              </a:lnTo>
                              <a:lnTo>
                                <a:pt x="0" y="4445"/>
                              </a:lnTo>
                              <a:lnTo>
                                <a:pt x="0" y="4488"/>
                              </a:lnTo>
                              <a:lnTo>
                                <a:pt x="2" y="4531"/>
                              </a:lnTo>
                              <a:lnTo>
                                <a:pt x="5" y="4573"/>
                              </a:lnTo>
                              <a:lnTo>
                                <a:pt x="9" y="4616"/>
                              </a:lnTo>
                              <a:lnTo>
                                <a:pt x="14" y="4659"/>
                              </a:lnTo>
                              <a:lnTo>
                                <a:pt x="21" y="4702"/>
                              </a:lnTo>
                              <a:lnTo>
                                <a:pt x="28" y="4745"/>
                              </a:lnTo>
                              <a:lnTo>
                                <a:pt x="37" y="4788"/>
                              </a:lnTo>
                              <a:lnTo>
                                <a:pt x="47" y="4832"/>
                              </a:lnTo>
                              <a:lnTo>
                                <a:pt x="59" y="4875"/>
                              </a:lnTo>
                              <a:lnTo>
                                <a:pt x="71" y="4918"/>
                              </a:lnTo>
                              <a:lnTo>
                                <a:pt x="86" y="4962"/>
                              </a:lnTo>
                              <a:lnTo>
                                <a:pt x="101" y="5005"/>
                              </a:lnTo>
                              <a:lnTo>
                                <a:pt x="118" y="5049"/>
                              </a:lnTo>
                              <a:lnTo>
                                <a:pt x="136" y="5092"/>
                              </a:lnTo>
                              <a:lnTo>
                                <a:pt x="156" y="5136"/>
                              </a:lnTo>
                              <a:lnTo>
                                <a:pt x="177" y="5180"/>
                              </a:lnTo>
                              <a:lnTo>
                                <a:pt x="200" y="5223"/>
                              </a:lnTo>
                              <a:lnTo>
                                <a:pt x="225" y="5267"/>
                              </a:lnTo>
                              <a:lnTo>
                                <a:pt x="251" y="5311"/>
                              </a:lnTo>
                              <a:lnTo>
                                <a:pt x="278" y="5356"/>
                              </a:lnTo>
                              <a:lnTo>
                                <a:pt x="307" y="5400"/>
                              </a:lnTo>
                              <a:lnTo>
                                <a:pt x="338" y="5444"/>
                              </a:lnTo>
                              <a:lnTo>
                                <a:pt x="371" y="5489"/>
                              </a:lnTo>
                              <a:lnTo>
                                <a:pt x="405" y="5533"/>
                              </a:lnTo>
                              <a:lnTo>
                                <a:pt x="442" y="5578"/>
                              </a:lnTo>
                              <a:lnTo>
                                <a:pt x="480" y="5623"/>
                              </a:lnTo>
                              <a:lnTo>
                                <a:pt x="519" y="5668"/>
                              </a:lnTo>
                              <a:lnTo>
                                <a:pt x="561" y="5713"/>
                              </a:lnTo>
                              <a:lnTo>
                                <a:pt x="605" y="5758"/>
                              </a:lnTo>
                              <a:lnTo>
                                <a:pt x="650" y="5803"/>
                              </a:lnTo>
                              <a:lnTo>
                                <a:pt x="698" y="5848"/>
                              </a:lnTo>
                              <a:lnTo>
                                <a:pt x="747" y="5894"/>
                              </a:lnTo>
                              <a:lnTo>
                                <a:pt x="798" y="5940"/>
                              </a:lnTo>
                              <a:lnTo>
                                <a:pt x="852" y="5985"/>
                              </a:lnTo>
                              <a:lnTo>
                                <a:pt x="907" y="6031"/>
                              </a:lnTo>
                              <a:lnTo>
                                <a:pt x="965" y="6078"/>
                              </a:lnTo>
                              <a:lnTo>
                                <a:pt x="1025" y="6124"/>
                              </a:lnTo>
                              <a:lnTo>
                                <a:pt x="1087" y="6170"/>
                              </a:lnTo>
                              <a:lnTo>
                                <a:pt x="1061" y="6107"/>
                              </a:lnTo>
                              <a:lnTo>
                                <a:pt x="1037" y="6044"/>
                              </a:lnTo>
                              <a:lnTo>
                                <a:pt x="1015" y="5981"/>
                              </a:lnTo>
                              <a:lnTo>
                                <a:pt x="995" y="5918"/>
                              </a:lnTo>
                              <a:lnTo>
                                <a:pt x="976" y="5856"/>
                              </a:lnTo>
                              <a:lnTo>
                                <a:pt x="958" y="5793"/>
                              </a:lnTo>
                              <a:lnTo>
                                <a:pt x="942" y="5731"/>
                              </a:lnTo>
                              <a:lnTo>
                                <a:pt x="928" y="5670"/>
                              </a:lnTo>
                              <a:lnTo>
                                <a:pt x="915" y="5608"/>
                              </a:lnTo>
                              <a:lnTo>
                                <a:pt x="903" y="5547"/>
                              </a:lnTo>
                              <a:lnTo>
                                <a:pt x="893" y="5486"/>
                              </a:lnTo>
                              <a:lnTo>
                                <a:pt x="884" y="5425"/>
                              </a:lnTo>
                              <a:lnTo>
                                <a:pt x="877" y="5365"/>
                              </a:lnTo>
                              <a:lnTo>
                                <a:pt x="870" y="5304"/>
                              </a:lnTo>
                              <a:lnTo>
                                <a:pt x="865" y="5244"/>
                              </a:lnTo>
                              <a:lnTo>
                                <a:pt x="861" y="5184"/>
                              </a:lnTo>
                              <a:lnTo>
                                <a:pt x="859" y="5124"/>
                              </a:lnTo>
                              <a:lnTo>
                                <a:pt x="857" y="5065"/>
                              </a:lnTo>
                              <a:lnTo>
                                <a:pt x="856" y="5005"/>
                              </a:lnTo>
                              <a:lnTo>
                                <a:pt x="857" y="4946"/>
                              </a:lnTo>
                              <a:lnTo>
                                <a:pt x="858" y="4887"/>
                              </a:lnTo>
                              <a:lnTo>
                                <a:pt x="861" y="4829"/>
                              </a:lnTo>
                              <a:lnTo>
                                <a:pt x="864" y="4770"/>
                              </a:lnTo>
                              <a:lnTo>
                                <a:pt x="868" y="4712"/>
                              </a:lnTo>
                              <a:lnTo>
                                <a:pt x="873" y="4654"/>
                              </a:lnTo>
                              <a:lnTo>
                                <a:pt x="879" y="4596"/>
                              </a:lnTo>
                              <a:lnTo>
                                <a:pt x="886" y="4538"/>
                              </a:lnTo>
                              <a:lnTo>
                                <a:pt x="893" y="4481"/>
                              </a:lnTo>
                              <a:lnTo>
                                <a:pt x="901" y="4423"/>
                              </a:lnTo>
                              <a:lnTo>
                                <a:pt x="910" y="4366"/>
                              </a:lnTo>
                              <a:lnTo>
                                <a:pt x="920" y="4309"/>
                              </a:lnTo>
                              <a:lnTo>
                                <a:pt x="930" y="4253"/>
                              </a:lnTo>
                              <a:lnTo>
                                <a:pt x="940" y="4196"/>
                              </a:lnTo>
                              <a:lnTo>
                                <a:pt x="951" y="4140"/>
                              </a:lnTo>
                              <a:lnTo>
                                <a:pt x="963" y="4083"/>
                              </a:lnTo>
                              <a:lnTo>
                                <a:pt x="975" y="4027"/>
                              </a:lnTo>
                              <a:lnTo>
                                <a:pt x="987" y="3972"/>
                              </a:lnTo>
                              <a:lnTo>
                                <a:pt x="1000" y="3916"/>
                              </a:lnTo>
                              <a:lnTo>
                                <a:pt x="1014" y="3860"/>
                              </a:lnTo>
                              <a:lnTo>
                                <a:pt x="1027" y="3805"/>
                              </a:lnTo>
                              <a:lnTo>
                                <a:pt x="1041" y="3750"/>
                              </a:lnTo>
                              <a:lnTo>
                                <a:pt x="1055" y="3695"/>
                              </a:lnTo>
                              <a:lnTo>
                                <a:pt x="1069" y="3640"/>
                              </a:lnTo>
                              <a:lnTo>
                                <a:pt x="1083" y="3585"/>
                              </a:lnTo>
                              <a:lnTo>
                                <a:pt x="1098" y="3531"/>
                              </a:lnTo>
                              <a:lnTo>
                                <a:pt x="1112" y="3476"/>
                              </a:lnTo>
                              <a:lnTo>
                                <a:pt x="1127" y="3422"/>
                              </a:lnTo>
                              <a:lnTo>
                                <a:pt x="1171" y="3261"/>
                              </a:lnTo>
                              <a:lnTo>
                                <a:pt x="1185" y="3207"/>
                              </a:lnTo>
                              <a:lnTo>
                                <a:pt x="1200" y="3153"/>
                              </a:lnTo>
                              <a:lnTo>
                                <a:pt x="1214" y="3100"/>
                              </a:lnTo>
                              <a:lnTo>
                                <a:pt x="1228" y="3047"/>
                              </a:lnTo>
                              <a:lnTo>
                                <a:pt x="1242" y="2994"/>
                              </a:lnTo>
                              <a:lnTo>
                                <a:pt x="1255" y="2941"/>
                              </a:lnTo>
                              <a:lnTo>
                                <a:pt x="1268" y="2888"/>
                              </a:lnTo>
                              <a:lnTo>
                                <a:pt x="1281" y="2836"/>
                              </a:lnTo>
                              <a:lnTo>
                                <a:pt x="1293" y="2783"/>
                              </a:lnTo>
                              <a:lnTo>
                                <a:pt x="1305" y="2731"/>
                              </a:lnTo>
                              <a:lnTo>
                                <a:pt x="1317" y="2679"/>
                              </a:lnTo>
                              <a:lnTo>
                                <a:pt x="1328" y="2627"/>
                              </a:lnTo>
                              <a:lnTo>
                                <a:pt x="1338" y="2575"/>
                              </a:lnTo>
                              <a:lnTo>
                                <a:pt x="1348" y="2523"/>
                              </a:lnTo>
                              <a:lnTo>
                                <a:pt x="1358" y="2471"/>
                              </a:lnTo>
                              <a:lnTo>
                                <a:pt x="1366" y="2420"/>
                              </a:lnTo>
                              <a:lnTo>
                                <a:pt x="1374" y="2368"/>
                              </a:lnTo>
                              <a:lnTo>
                                <a:pt x="1381" y="2317"/>
                              </a:lnTo>
                              <a:lnTo>
                                <a:pt x="1388" y="2265"/>
                              </a:lnTo>
                              <a:lnTo>
                                <a:pt x="1394" y="2214"/>
                              </a:lnTo>
                              <a:lnTo>
                                <a:pt x="1399" y="2163"/>
                              </a:lnTo>
                              <a:lnTo>
                                <a:pt x="1403" y="2112"/>
                              </a:lnTo>
                              <a:lnTo>
                                <a:pt x="1406" y="2062"/>
                              </a:lnTo>
                              <a:lnTo>
                                <a:pt x="1408" y="2011"/>
                              </a:lnTo>
                              <a:lnTo>
                                <a:pt x="1409" y="1960"/>
                              </a:lnTo>
                              <a:lnTo>
                                <a:pt x="1410" y="1910"/>
                              </a:lnTo>
                              <a:lnTo>
                                <a:pt x="1409" y="1859"/>
                              </a:lnTo>
                              <a:lnTo>
                                <a:pt x="1407" y="1809"/>
                              </a:lnTo>
                              <a:lnTo>
                                <a:pt x="1404" y="1759"/>
                              </a:lnTo>
                              <a:lnTo>
                                <a:pt x="1400" y="1709"/>
                              </a:lnTo>
                              <a:lnTo>
                                <a:pt x="1394" y="1659"/>
                              </a:lnTo>
                              <a:lnTo>
                                <a:pt x="1388" y="1609"/>
                              </a:lnTo>
                              <a:lnTo>
                                <a:pt x="1380" y="1559"/>
                              </a:lnTo>
                              <a:lnTo>
                                <a:pt x="1371" y="1509"/>
                              </a:lnTo>
                              <a:lnTo>
                                <a:pt x="1360" y="1460"/>
                              </a:lnTo>
                              <a:lnTo>
                                <a:pt x="1348" y="1410"/>
                              </a:lnTo>
                              <a:lnTo>
                                <a:pt x="1335" y="1361"/>
                              </a:lnTo>
                              <a:lnTo>
                                <a:pt x="1321" y="1311"/>
                              </a:lnTo>
                              <a:lnTo>
                                <a:pt x="1304" y="1262"/>
                              </a:lnTo>
                              <a:lnTo>
                                <a:pt x="1287" y="1213"/>
                              </a:lnTo>
                              <a:lnTo>
                                <a:pt x="1267" y="1163"/>
                              </a:lnTo>
                              <a:lnTo>
                                <a:pt x="1247" y="1114"/>
                              </a:lnTo>
                              <a:lnTo>
                                <a:pt x="1224" y="1065"/>
                              </a:lnTo>
                              <a:lnTo>
                                <a:pt x="1200" y="1016"/>
                              </a:lnTo>
                              <a:lnTo>
                                <a:pt x="1174" y="967"/>
                              </a:lnTo>
                              <a:lnTo>
                                <a:pt x="1147" y="918"/>
                              </a:lnTo>
                              <a:lnTo>
                                <a:pt x="1117" y="870"/>
                              </a:lnTo>
                              <a:lnTo>
                                <a:pt x="1086" y="821"/>
                              </a:lnTo>
                              <a:lnTo>
                                <a:pt x="1053" y="772"/>
                              </a:lnTo>
                              <a:lnTo>
                                <a:pt x="1018" y="724"/>
                              </a:lnTo>
                              <a:lnTo>
                                <a:pt x="981" y="675"/>
                              </a:lnTo>
                              <a:lnTo>
                                <a:pt x="943" y="626"/>
                              </a:lnTo>
                              <a:lnTo>
                                <a:pt x="902" y="578"/>
                              </a:lnTo>
                              <a:lnTo>
                                <a:pt x="859" y="530"/>
                              </a:lnTo>
                              <a:lnTo>
                                <a:pt x="814" y="481"/>
                              </a:lnTo>
                              <a:lnTo>
                                <a:pt x="767" y="433"/>
                              </a:lnTo>
                              <a:lnTo>
                                <a:pt x="718" y="385"/>
                              </a:lnTo>
                              <a:lnTo>
                                <a:pt x="667" y="336"/>
                              </a:lnTo>
                              <a:lnTo>
                                <a:pt x="613" y="288"/>
                              </a:lnTo>
                              <a:lnTo>
                                <a:pt x="558" y="240"/>
                              </a:lnTo>
                              <a:lnTo>
                                <a:pt x="500" y="192"/>
                              </a:lnTo>
                              <a:lnTo>
                                <a:pt x="439" y="144"/>
                              </a:lnTo>
                              <a:lnTo>
                                <a:pt x="377" y="96"/>
                              </a:lnTo>
                              <a:lnTo>
                                <a:pt x="312" y="48"/>
                              </a:lnTo>
                              <a:lnTo>
                                <a:pt x="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D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"/>
                      <wps:cNvSpPr>
                        <a:spLocks/>
                      </wps:cNvSpPr>
                      <wps:spPr bwMode="auto">
                        <a:xfrm>
                          <a:off x="11052" y="1988"/>
                          <a:ext cx="853" cy="3898"/>
                        </a:xfrm>
                        <a:custGeom>
                          <a:avLst/>
                          <a:gdLst>
                            <a:gd name="T0" fmla="*/ 832 w 853"/>
                            <a:gd name="T1" fmla="*/ 18 h 3898"/>
                            <a:gd name="T2" fmla="*/ 712 w 853"/>
                            <a:gd name="T3" fmla="*/ 135 h 3898"/>
                            <a:gd name="T4" fmla="*/ 606 w 853"/>
                            <a:gd name="T5" fmla="*/ 249 h 3898"/>
                            <a:gd name="T6" fmla="*/ 512 w 853"/>
                            <a:gd name="T7" fmla="*/ 361 h 3898"/>
                            <a:gd name="T8" fmla="*/ 430 w 853"/>
                            <a:gd name="T9" fmla="*/ 470 h 3898"/>
                            <a:gd name="T10" fmla="*/ 360 w 853"/>
                            <a:gd name="T11" fmla="*/ 577 h 3898"/>
                            <a:gd name="T12" fmla="*/ 300 w 853"/>
                            <a:gd name="T13" fmla="*/ 682 h 3898"/>
                            <a:gd name="T14" fmla="*/ 251 w 853"/>
                            <a:gd name="T15" fmla="*/ 785 h 3898"/>
                            <a:gd name="T16" fmla="*/ 210 w 853"/>
                            <a:gd name="T17" fmla="*/ 887 h 3898"/>
                            <a:gd name="T18" fmla="*/ 178 w 853"/>
                            <a:gd name="T19" fmla="*/ 988 h 3898"/>
                            <a:gd name="T20" fmla="*/ 154 w 853"/>
                            <a:gd name="T21" fmla="*/ 1087 h 3898"/>
                            <a:gd name="T22" fmla="*/ 137 w 853"/>
                            <a:gd name="T23" fmla="*/ 1186 h 3898"/>
                            <a:gd name="T24" fmla="*/ 126 w 853"/>
                            <a:gd name="T25" fmla="*/ 1284 h 3898"/>
                            <a:gd name="T26" fmla="*/ 121 w 853"/>
                            <a:gd name="T27" fmla="*/ 1381 h 3898"/>
                            <a:gd name="T28" fmla="*/ 120 w 853"/>
                            <a:gd name="T29" fmla="*/ 1479 h 3898"/>
                            <a:gd name="T30" fmla="*/ 124 w 853"/>
                            <a:gd name="T31" fmla="*/ 1576 h 3898"/>
                            <a:gd name="T32" fmla="*/ 132 w 853"/>
                            <a:gd name="T33" fmla="*/ 1674 h 3898"/>
                            <a:gd name="T34" fmla="*/ 142 w 853"/>
                            <a:gd name="T35" fmla="*/ 1773 h 3898"/>
                            <a:gd name="T36" fmla="*/ 155 w 853"/>
                            <a:gd name="T37" fmla="*/ 1872 h 3898"/>
                            <a:gd name="T38" fmla="*/ 169 w 853"/>
                            <a:gd name="T39" fmla="*/ 1972 h 3898"/>
                            <a:gd name="T40" fmla="*/ 191 w 853"/>
                            <a:gd name="T41" fmla="*/ 2125 h 3898"/>
                            <a:gd name="T42" fmla="*/ 205 w 853"/>
                            <a:gd name="T43" fmla="*/ 2228 h 3898"/>
                            <a:gd name="T44" fmla="*/ 218 w 853"/>
                            <a:gd name="T45" fmla="*/ 2334 h 3898"/>
                            <a:gd name="T46" fmla="*/ 229 w 853"/>
                            <a:gd name="T47" fmla="*/ 2441 h 3898"/>
                            <a:gd name="T48" fmla="*/ 238 w 853"/>
                            <a:gd name="T49" fmla="*/ 2551 h 3898"/>
                            <a:gd name="T50" fmla="*/ 244 w 853"/>
                            <a:gd name="T51" fmla="*/ 2663 h 3898"/>
                            <a:gd name="T52" fmla="*/ 245 w 853"/>
                            <a:gd name="T53" fmla="*/ 2778 h 3898"/>
                            <a:gd name="T54" fmla="*/ 242 w 853"/>
                            <a:gd name="T55" fmla="*/ 2896 h 3898"/>
                            <a:gd name="T56" fmla="*/ 234 w 853"/>
                            <a:gd name="T57" fmla="*/ 3017 h 3898"/>
                            <a:gd name="T58" fmla="*/ 220 w 853"/>
                            <a:gd name="T59" fmla="*/ 3142 h 3898"/>
                            <a:gd name="T60" fmla="*/ 198 w 853"/>
                            <a:gd name="T61" fmla="*/ 3270 h 3898"/>
                            <a:gd name="T62" fmla="*/ 170 w 853"/>
                            <a:gd name="T63" fmla="*/ 3402 h 3898"/>
                            <a:gd name="T64" fmla="*/ 133 w 853"/>
                            <a:gd name="T65" fmla="*/ 3538 h 3898"/>
                            <a:gd name="T66" fmla="*/ 87 w 853"/>
                            <a:gd name="T67" fmla="*/ 3678 h 3898"/>
                            <a:gd name="T68" fmla="*/ 31 w 853"/>
                            <a:gd name="T69" fmla="*/ 3823 h 3898"/>
                            <a:gd name="T70" fmla="*/ 0 w 853"/>
                            <a:gd name="T71" fmla="*/ 3897 h 3898"/>
                            <a:gd name="T72" fmla="*/ 152 w 853"/>
                            <a:gd name="T73" fmla="*/ 3819 h 3898"/>
                            <a:gd name="T74" fmla="*/ 291 w 853"/>
                            <a:gd name="T75" fmla="*/ 3740 h 3898"/>
                            <a:gd name="T76" fmla="*/ 415 w 853"/>
                            <a:gd name="T77" fmla="*/ 3661 h 3898"/>
                            <a:gd name="T78" fmla="*/ 527 w 853"/>
                            <a:gd name="T79" fmla="*/ 3581 h 3898"/>
                            <a:gd name="T80" fmla="*/ 626 w 853"/>
                            <a:gd name="T81" fmla="*/ 3501 h 3898"/>
                            <a:gd name="T82" fmla="*/ 713 w 853"/>
                            <a:gd name="T83" fmla="*/ 3419 h 3898"/>
                            <a:gd name="T84" fmla="*/ 789 w 853"/>
                            <a:gd name="T85" fmla="*/ 3337 h 3898"/>
                            <a:gd name="T86" fmla="*/ 852 w 853"/>
                            <a:gd name="T87" fmla="*/ 3257 h 3898"/>
                            <a:gd name="T88" fmla="*/ 842 w 853"/>
                            <a:gd name="T89" fmla="*/ 1354 h 3898"/>
                            <a:gd name="T90" fmla="*/ 823 w 853"/>
                            <a:gd name="T91" fmla="*/ 1243 h 3898"/>
                            <a:gd name="T92" fmla="*/ 806 w 853"/>
                            <a:gd name="T93" fmla="*/ 1131 h 3898"/>
                            <a:gd name="T94" fmla="*/ 793 w 853"/>
                            <a:gd name="T95" fmla="*/ 1016 h 3898"/>
                            <a:gd name="T96" fmla="*/ 783 w 853"/>
                            <a:gd name="T97" fmla="*/ 899 h 3898"/>
                            <a:gd name="T98" fmla="*/ 778 w 853"/>
                            <a:gd name="T99" fmla="*/ 781 h 3898"/>
                            <a:gd name="T100" fmla="*/ 778 w 853"/>
                            <a:gd name="T101" fmla="*/ 660 h 3898"/>
                            <a:gd name="T102" fmla="*/ 784 w 853"/>
                            <a:gd name="T103" fmla="*/ 537 h 3898"/>
                            <a:gd name="T104" fmla="*/ 796 w 853"/>
                            <a:gd name="T105" fmla="*/ 412 h 3898"/>
                            <a:gd name="T106" fmla="*/ 816 w 853"/>
                            <a:gd name="T107" fmla="*/ 285 h 3898"/>
                            <a:gd name="T108" fmla="*/ 842 w 853"/>
                            <a:gd name="T109" fmla="*/ 156 h 3898"/>
                            <a:gd name="T110" fmla="*/ 852 w 853"/>
                            <a:gd name="T111" fmla="*/ 0 h 38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853" h="3898">
                              <a:moveTo>
                                <a:pt x="852" y="0"/>
                              </a:moveTo>
                              <a:lnTo>
                                <a:pt x="832" y="18"/>
                              </a:lnTo>
                              <a:lnTo>
                                <a:pt x="771" y="77"/>
                              </a:lnTo>
                              <a:lnTo>
                                <a:pt x="712" y="135"/>
                              </a:lnTo>
                              <a:lnTo>
                                <a:pt x="658" y="192"/>
                              </a:lnTo>
                              <a:lnTo>
                                <a:pt x="606" y="249"/>
                              </a:lnTo>
                              <a:lnTo>
                                <a:pt x="557" y="305"/>
                              </a:lnTo>
                              <a:lnTo>
                                <a:pt x="512" y="361"/>
                              </a:lnTo>
                              <a:lnTo>
                                <a:pt x="470" y="416"/>
                              </a:lnTo>
                              <a:lnTo>
                                <a:pt x="430" y="470"/>
                              </a:lnTo>
                              <a:lnTo>
                                <a:pt x="394" y="524"/>
                              </a:lnTo>
                              <a:lnTo>
                                <a:pt x="360" y="577"/>
                              </a:lnTo>
                              <a:lnTo>
                                <a:pt x="329" y="630"/>
                              </a:lnTo>
                              <a:lnTo>
                                <a:pt x="300" y="682"/>
                              </a:lnTo>
                              <a:lnTo>
                                <a:pt x="274" y="734"/>
                              </a:lnTo>
                              <a:lnTo>
                                <a:pt x="251" y="785"/>
                              </a:lnTo>
                              <a:lnTo>
                                <a:pt x="229" y="836"/>
                              </a:lnTo>
                              <a:lnTo>
                                <a:pt x="210" y="887"/>
                              </a:lnTo>
                              <a:lnTo>
                                <a:pt x="193" y="937"/>
                              </a:lnTo>
                              <a:lnTo>
                                <a:pt x="178" y="988"/>
                              </a:lnTo>
                              <a:lnTo>
                                <a:pt x="165" y="1037"/>
                              </a:lnTo>
                              <a:lnTo>
                                <a:pt x="154" y="1087"/>
                              </a:lnTo>
                              <a:lnTo>
                                <a:pt x="144" y="1136"/>
                              </a:lnTo>
                              <a:lnTo>
                                <a:pt x="137" y="1186"/>
                              </a:lnTo>
                              <a:lnTo>
                                <a:pt x="130" y="1235"/>
                              </a:lnTo>
                              <a:lnTo>
                                <a:pt x="126" y="1284"/>
                              </a:lnTo>
                              <a:lnTo>
                                <a:pt x="122" y="1332"/>
                              </a:lnTo>
                              <a:lnTo>
                                <a:pt x="121" y="1381"/>
                              </a:lnTo>
                              <a:lnTo>
                                <a:pt x="120" y="1430"/>
                              </a:lnTo>
                              <a:lnTo>
                                <a:pt x="120" y="1479"/>
                              </a:lnTo>
                              <a:lnTo>
                                <a:pt x="122" y="1528"/>
                              </a:lnTo>
                              <a:lnTo>
                                <a:pt x="124" y="1576"/>
                              </a:lnTo>
                              <a:lnTo>
                                <a:pt x="128" y="1625"/>
                              </a:lnTo>
                              <a:lnTo>
                                <a:pt x="132" y="1674"/>
                              </a:lnTo>
                              <a:lnTo>
                                <a:pt x="137" y="1723"/>
                              </a:lnTo>
                              <a:lnTo>
                                <a:pt x="142" y="1773"/>
                              </a:lnTo>
                              <a:lnTo>
                                <a:pt x="148" y="1822"/>
                              </a:lnTo>
                              <a:lnTo>
                                <a:pt x="155" y="1872"/>
                              </a:lnTo>
                              <a:lnTo>
                                <a:pt x="162" y="1922"/>
                              </a:lnTo>
                              <a:lnTo>
                                <a:pt x="169" y="1972"/>
                              </a:lnTo>
                              <a:lnTo>
                                <a:pt x="183" y="2073"/>
                              </a:lnTo>
                              <a:lnTo>
                                <a:pt x="191" y="2125"/>
                              </a:lnTo>
                              <a:lnTo>
                                <a:pt x="198" y="2176"/>
                              </a:lnTo>
                              <a:lnTo>
                                <a:pt x="205" y="2228"/>
                              </a:lnTo>
                              <a:lnTo>
                                <a:pt x="212" y="2281"/>
                              </a:lnTo>
                              <a:lnTo>
                                <a:pt x="218" y="2334"/>
                              </a:lnTo>
                              <a:lnTo>
                                <a:pt x="224" y="2387"/>
                              </a:lnTo>
                              <a:lnTo>
                                <a:pt x="229" y="2441"/>
                              </a:lnTo>
                              <a:lnTo>
                                <a:pt x="234" y="2496"/>
                              </a:lnTo>
                              <a:lnTo>
                                <a:pt x="238" y="2551"/>
                              </a:lnTo>
                              <a:lnTo>
                                <a:pt x="241" y="2607"/>
                              </a:lnTo>
                              <a:lnTo>
                                <a:pt x="244" y="2663"/>
                              </a:lnTo>
                              <a:lnTo>
                                <a:pt x="245" y="2720"/>
                              </a:lnTo>
                              <a:lnTo>
                                <a:pt x="245" y="2778"/>
                              </a:lnTo>
                              <a:lnTo>
                                <a:pt x="245" y="2837"/>
                              </a:lnTo>
                              <a:lnTo>
                                <a:pt x="242" y="2896"/>
                              </a:lnTo>
                              <a:lnTo>
                                <a:pt x="239" y="2956"/>
                              </a:lnTo>
                              <a:lnTo>
                                <a:pt x="234" y="3017"/>
                              </a:lnTo>
                              <a:lnTo>
                                <a:pt x="228" y="3079"/>
                              </a:lnTo>
                              <a:lnTo>
                                <a:pt x="220" y="3142"/>
                              </a:lnTo>
                              <a:lnTo>
                                <a:pt x="210" y="3205"/>
                              </a:lnTo>
                              <a:lnTo>
                                <a:pt x="198" y="3270"/>
                              </a:lnTo>
                              <a:lnTo>
                                <a:pt x="185" y="3335"/>
                              </a:lnTo>
                              <a:lnTo>
                                <a:pt x="170" y="3402"/>
                              </a:lnTo>
                              <a:lnTo>
                                <a:pt x="152" y="3469"/>
                              </a:lnTo>
                              <a:lnTo>
                                <a:pt x="133" y="3538"/>
                              </a:lnTo>
                              <a:lnTo>
                                <a:pt x="111" y="3607"/>
                              </a:lnTo>
                              <a:lnTo>
                                <a:pt x="87" y="3678"/>
                              </a:lnTo>
                              <a:lnTo>
                                <a:pt x="60" y="3750"/>
                              </a:lnTo>
                              <a:lnTo>
                                <a:pt x="31" y="3823"/>
                              </a:lnTo>
                              <a:lnTo>
                                <a:pt x="0" y="3896"/>
                              </a:lnTo>
                              <a:lnTo>
                                <a:pt x="0" y="3897"/>
                              </a:lnTo>
                              <a:lnTo>
                                <a:pt x="78" y="3858"/>
                              </a:lnTo>
                              <a:lnTo>
                                <a:pt x="152" y="3819"/>
                              </a:lnTo>
                              <a:lnTo>
                                <a:pt x="223" y="3779"/>
                              </a:lnTo>
                              <a:lnTo>
                                <a:pt x="291" y="3740"/>
                              </a:lnTo>
                              <a:lnTo>
                                <a:pt x="355" y="3701"/>
                              </a:lnTo>
                              <a:lnTo>
                                <a:pt x="415" y="3661"/>
                              </a:lnTo>
                              <a:lnTo>
                                <a:pt x="473" y="3621"/>
                              </a:lnTo>
                              <a:lnTo>
                                <a:pt x="527" y="3581"/>
                              </a:lnTo>
                              <a:lnTo>
                                <a:pt x="578" y="3541"/>
                              </a:lnTo>
                              <a:lnTo>
                                <a:pt x="626" y="3501"/>
                              </a:lnTo>
                              <a:lnTo>
                                <a:pt x="671" y="3460"/>
                              </a:lnTo>
                              <a:lnTo>
                                <a:pt x="713" y="3419"/>
                              </a:lnTo>
                              <a:lnTo>
                                <a:pt x="752" y="3379"/>
                              </a:lnTo>
                              <a:lnTo>
                                <a:pt x="789" y="3337"/>
                              </a:lnTo>
                              <a:lnTo>
                                <a:pt x="823" y="3296"/>
                              </a:lnTo>
                              <a:lnTo>
                                <a:pt x="852" y="3257"/>
                              </a:lnTo>
                              <a:lnTo>
                                <a:pt x="852" y="1407"/>
                              </a:lnTo>
                              <a:lnTo>
                                <a:pt x="842" y="1354"/>
                              </a:lnTo>
                              <a:lnTo>
                                <a:pt x="832" y="1299"/>
                              </a:lnTo>
                              <a:lnTo>
                                <a:pt x="823" y="1243"/>
                              </a:lnTo>
                              <a:lnTo>
                                <a:pt x="814" y="1187"/>
                              </a:lnTo>
                              <a:lnTo>
                                <a:pt x="806" y="1131"/>
                              </a:lnTo>
                              <a:lnTo>
                                <a:pt x="799" y="1074"/>
                              </a:lnTo>
                              <a:lnTo>
                                <a:pt x="793" y="1016"/>
                              </a:lnTo>
                              <a:lnTo>
                                <a:pt x="787" y="958"/>
                              </a:lnTo>
                              <a:lnTo>
                                <a:pt x="783" y="899"/>
                              </a:lnTo>
                              <a:lnTo>
                                <a:pt x="780" y="840"/>
                              </a:lnTo>
                              <a:lnTo>
                                <a:pt x="778" y="781"/>
                              </a:lnTo>
                              <a:lnTo>
                                <a:pt x="778" y="721"/>
                              </a:lnTo>
                              <a:lnTo>
                                <a:pt x="778" y="660"/>
                              </a:lnTo>
                              <a:lnTo>
                                <a:pt x="781" y="599"/>
                              </a:lnTo>
                              <a:lnTo>
                                <a:pt x="784" y="537"/>
                              </a:lnTo>
                              <a:lnTo>
                                <a:pt x="790" y="475"/>
                              </a:lnTo>
                              <a:lnTo>
                                <a:pt x="796" y="412"/>
                              </a:lnTo>
                              <a:lnTo>
                                <a:pt x="805" y="349"/>
                              </a:lnTo>
                              <a:lnTo>
                                <a:pt x="816" y="285"/>
                              </a:lnTo>
                              <a:lnTo>
                                <a:pt x="828" y="221"/>
                              </a:lnTo>
                              <a:lnTo>
                                <a:pt x="842" y="156"/>
                              </a:lnTo>
                              <a:lnTo>
                                <a:pt x="852" y="116"/>
                              </a:lnTo>
                              <a:lnTo>
                                <a:pt x="8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"/>
                      <wps:cNvSpPr>
                        <a:spLocks/>
                      </wps:cNvSpPr>
                      <wps:spPr bwMode="auto">
                        <a:xfrm>
                          <a:off x="10195" y="2815"/>
                          <a:ext cx="869" cy="3690"/>
                        </a:xfrm>
                        <a:custGeom>
                          <a:avLst/>
                          <a:gdLst>
                            <a:gd name="T0" fmla="*/ 355 w 869"/>
                            <a:gd name="T1" fmla="*/ 72 h 3690"/>
                            <a:gd name="T2" fmla="*/ 300 w 869"/>
                            <a:gd name="T3" fmla="*/ 219 h 3690"/>
                            <a:gd name="T4" fmla="*/ 249 w 869"/>
                            <a:gd name="T5" fmla="*/ 367 h 3690"/>
                            <a:gd name="T6" fmla="*/ 203 w 869"/>
                            <a:gd name="T7" fmla="*/ 515 h 3690"/>
                            <a:gd name="T8" fmla="*/ 161 w 869"/>
                            <a:gd name="T9" fmla="*/ 665 h 3690"/>
                            <a:gd name="T10" fmla="*/ 124 w 869"/>
                            <a:gd name="T11" fmla="*/ 815 h 3690"/>
                            <a:gd name="T12" fmla="*/ 92 w 869"/>
                            <a:gd name="T13" fmla="*/ 966 h 3690"/>
                            <a:gd name="T14" fmla="*/ 64 w 869"/>
                            <a:gd name="T15" fmla="*/ 1117 h 3690"/>
                            <a:gd name="T16" fmla="*/ 42 w 869"/>
                            <a:gd name="T17" fmla="*/ 1269 h 3690"/>
                            <a:gd name="T18" fmla="*/ 24 w 869"/>
                            <a:gd name="T19" fmla="*/ 1421 h 3690"/>
                            <a:gd name="T20" fmla="*/ 11 w 869"/>
                            <a:gd name="T21" fmla="*/ 1574 h 3690"/>
                            <a:gd name="T22" fmla="*/ 2 w 869"/>
                            <a:gd name="T23" fmla="*/ 1726 h 3690"/>
                            <a:gd name="T24" fmla="*/ 0 w 869"/>
                            <a:gd name="T25" fmla="*/ 1879 h 3690"/>
                            <a:gd name="T26" fmla="*/ 2 w 869"/>
                            <a:gd name="T27" fmla="*/ 2032 h 3690"/>
                            <a:gd name="T28" fmla="*/ 9 w 869"/>
                            <a:gd name="T29" fmla="*/ 2185 h 3690"/>
                            <a:gd name="T30" fmla="*/ 22 w 869"/>
                            <a:gd name="T31" fmla="*/ 2337 h 3690"/>
                            <a:gd name="T32" fmla="*/ 40 w 869"/>
                            <a:gd name="T33" fmla="*/ 2490 h 3690"/>
                            <a:gd name="T34" fmla="*/ 63 w 869"/>
                            <a:gd name="T35" fmla="*/ 2642 h 3690"/>
                            <a:gd name="T36" fmla="*/ 92 w 869"/>
                            <a:gd name="T37" fmla="*/ 2793 h 3690"/>
                            <a:gd name="T38" fmla="*/ 126 w 869"/>
                            <a:gd name="T39" fmla="*/ 2944 h 3690"/>
                            <a:gd name="T40" fmla="*/ 166 w 869"/>
                            <a:gd name="T41" fmla="*/ 3095 h 3690"/>
                            <a:gd name="T42" fmla="*/ 212 w 869"/>
                            <a:gd name="T43" fmla="*/ 3244 h 3690"/>
                            <a:gd name="T44" fmla="*/ 263 w 869"/>
                            <a:gd name="T45" fmla="*/ 3393 h 3690"/>
                            <a:gd name="T46" fmla="*/ 321 w 869"/>
                            <a:gd name="T47" fmla="*/ 3541 h 3690"/>
                            <a:gd name="T48" fmla="*/ 384 w 869"/>
                            <a:gd name="T49" fmla="*/ 3689 h 3690"/>
                            <a:gd name="T50" fmla="*/ 458 w 869"/>
                            <a:gd name="T51" fmla="*/ 3547 h 3690"/>
                            <a:gd name="T52" fmla="*/ 525 w 869"/>
                            <a:gd name="T53" fmla="*/ 3404 h 3690"/>
                            <a:gd name="T54" fmla="*/ 587 w 869"/>
                            <a:gd name="T55" fmla="*/ 3259 h 3690"/>
                            <a:gd name="T56" fmla="*/ 643 w 869"/>
                            <a:gd name="T57" fmla="*/ 3114 h 3690"/>
                            <a:gd name="T58" fmla="*/ 692 w 869"/>
                            <a:gd name="T59" fmla="*/ 2967 h 3690"/>
                            <a:gd name="T60" fmla="*/ 736 w 869"/>
                            <a:gd name="T61" fmla="*/ 2819 h 3690"/>
                            <a:gd name="T62" fmla="*/ 773 w 869"/>
                            <a:gd name="T63" fmla="*/ 2671 h 3690"/>
                            <a:gd name="T64" fmla="*/ 804 w 869"/>
                            <a:gd name="T65" fmla="*/ 2522 h 3690"/>
                            <a:gd name="T66" fmla="*/ 829 w 869"/>
                            <a:gd name="T67" fmla="*/ 2372 h 3690"/>
                            <a:gd name="T68" fmla="*/ 848 w 869"/>
                            <a:gd name="T69" fmla="*/ 2222 h 3690"/>
                            <a:gd name="T70" fmla="*/ 861 w 869"/>
                            <a:gd name="T71" fmla="*/ 2071 h 3690"/>
                            <a:gd name="T72" fmla="*/ 867 w 869"/>
                            <a:gd name="T73" fmla="*/ 1921 h 3690"/>
                            <a:gd name="T74" fmla="*/ 868 w 869"/>
                            <a:gd name="T75" fmla="*/ 1770 h 3690"/>
                            <a:gd name="T76" fmla="*/ 862 w 869"/>
                            <a:gd name="T77" fmla="*/ 1619 h 3690"/>
                            <a:gd name="T78" fmla="*/ 850 w 869"/>
                            <a:gd name="T79" fmla="*/ 1469 h 3690"/>
                            <a:gd name="T80" fmla="*/ 831 w 869"/>
                            <a:gd name="T81" fmla="*/ 1318 h 3690"/>
                            <a:gd name="T82" fmla="*/ 807 w 869"/>
                            <a:gd name="T83" fmla="*/ 1169 h 3690"/>
                            <a:gd name="T84" fmla="*/ 776 w 869"/>
                            <a:gd name="T85" fmla="*/ 1019 h 3690"/>
                            <a:gd name="T86" fmla="*/ 739 w 869"/>
                            <a:gd name="T87" fmla="*/ 871 h 3690"/>
                            <a:gd name="T88" fmla="*/ 695 w 869"/>
                            <a:gd name="T89" fmla="*/ 723 h 3690"/>
                            <a:gd name="T90" fmla="*/ 646 w 869"/>
                            <a:gd name="T91" fmla="*/ 576 h 3690"/>
                            <a:gd name="T92" fmla="*/ 590 w 869"/>
                            <a:gd name="T93" fmla="*/ 430 h 3690"/>
                            <a:gd name="T94" fmla="*/ 527 w 869"/>
                            <a:gd name="T95" fmla="*/ 285 h 3690"/>
                            <a:gd name="T96" fmla="*/ 459 w 869"/>
                            <a:gd name="T97" fmla="*/ 142 h 3690"/>
                            <a:gd name="T98" fmla="*/ 384 w 869"/>
                            <a:gd name="T99" fmla="*/ 0 h 36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869" h="3690">
                              <a:moveTo>
                                <a:pt x="384" y="0"/>
                              </a:moveTo>
                              <a:lnTo>
                                <a:pt x="355" y="72"/>
                              </a:lnTo>
                              <a:lnTo>
                                <a:pt x="327" y="146"/>
                              </a:lnTo>
                              <a:lnTo>
                                <a:pt x="300" y="219"/>
                              </a:lnTo>
                              <a:lnTo>
                                <a:pt x="274" y="293"/>
                              </a:lnTo>
                              <a:lnTo>
                                <a:pt x="249" y="367"/>
                              </a:lnTo>
                              <a:lnTo>
                                <a:pt x="225" y="441"/>
                              </a:lnTo>
                              <a:lnTo>
                                <a:pt x="203" y="515"/>
                              </a:lnTo>
                              <a:lnTo>
                                <a:pt x="182" y="590"/>
                              </a:lnTo>
                              <a:lnTo>
                                <a:pt x="161" y="665"/>
                              </a:lnTo>
                              <a:lnTo>
                                <a:pt x="142" y="740"/>
                              </a:lnTo>
                              <a:lnTo>
                                <a:pt x="124" y="815"/>
                              </a:lnTo>
                              <a:lnTo>
                                <a:pt x="108" y="890"/>
                              </a:lnTo>
                              <a:lnTo>
                                <a:pt x="92" y="966"/>
                              </a:lnTo>
                              <a:lnTo>
                                <a:pt x="78" y="1042"/>
                              </a:lnTo>
                              <a:lnTo>
                                <a:pt x="64" y="1117"/>
                              </a:lnTo>
                              <a:lnTo>
                                <a:pt x="52" y="1193"/>
                              </a:lnTo>
                              <a:lnTo>
                                <a:pt x="42" y="1269"/>
                              </a:lnTo>
                              <a:lnTo>
                                <a:pt x="32" y="1345"/>
                              </a:lnTo>
                              <a:lnTo>
                                <a:pt x="24" y="1421"/>
                              </a:lnTo>
                              <a:lnTo>
                                <a:pt x="16" y="1498"/>
                              </a:lnTo>
                              <a:lnTo>
                                <a:pt x="11" y="1574"/>
                              </a:lnTo>
                              <a:lnTo>
                                <a:pt x="6" y="1650"/>
                              </a:lnTo>
                              <a:lnTo>
                                <a:pt x="2" y="1726"/>
                              </a:lnTo>
                              <a:lnTo>
                                <a:pt x="0" y="1803"/>
                              </a:lnTo>
                              <a:lnTo>
                                <a:pt x="0" y="1879"/>
                              </a:lnTo>
                              <a:lnTo>
                                <a:pt x="0" y="1956"/>
                              </a:lnTo>
                              <a:lnTo>
                                <a:pt x="2" y="2032"/>
                              </a:lnTo>
                              <a:lnTo>
                                <a:pt x="5" y="2108"/>
                              </a:lnTo>
                              <a:lnTo>
                                <a:pt x="9" y="2185"/>
                              </a:lnTo>
                              <a:lnTo>
                                <a:pt x="15" y="2261"/>
                              </a:lnTo>
                              <a:lnTo>
                                <a:pt x="22" y="2337"/>
                              </a:lnTo>
                              <a:lnTo>
                                <a:pt x="30" y="2414"/>
                              </a:lnTo>
                              <a:lnTo>
                                <a:pt x="40" y="2490"/>
                              </a:lnTo>
                              <a:lnTo>
                                <a:pt x="51" y="2566"/>
                              </a:lnTo>
                              <a:lnTo>
                                <a:pt x="63" y="2642"/>
                              </a:lnTo>
                              <a:lnTo>
                                <a:pt x="77" y="2718"/>
                              </a:lnTo>
                              <a:lnTo>
                                <a:pt x="92" y="2793"/>
                              </a:lnTo>
                              <a:lnTo>
                                <a:pt x="108" y="2869"/>
                              </a:lnTo>
                              <a:lnTo>
                                <a:pt x="126" y="2944"/>
                              </a:lnTo>
                              <a:lnTo>
                                <a:pt x="146" y="3020"/>
                              </a:lnTo>
                              <a:lnTo>
                                <a:pt x="166" y="3095"/>
                              </a:lnTo>
                              <a:lnTo>
                                <a:pt x="188" y="3170"/>
                              </a:lnTo>
                              <a:lnTo>
                                <a:pt x="212" y="3244"/>
                              </a:lnTo>
                              <a:lnTo>
                                <a:pt x="237" y="3319"/>
                              </a:lnTo>
                              <a:lnTo>
                                <a:pt x="263" y="3393"/>
                              </a:lnTo>
                              <a:lnTo>
                                <a:pt x="291" y="3468"/>
                              </a:lnTo>
                              <a:lnTo>
                                <a:pt x="321" y="3541"/>
                              </a:lnTo>
                              <a:lnTo>
                                <a:pt x="351" y="3615"/>
                              </a:lnTo>
                              <a:lnTo>
                                <a:pt x="384" y="3689"/>
                              </a:lnTo>
                              <a:lnTo>
                                <a:pt x="421" y="3618"/>
                              </a:lnTo>
                              <a:lnTo>
                                <a:pt x="458" y="3547"/>
                              </a:lnTo>
                              <a:lnTo>
                                <a:pt x="492" y="3475"/>
                              </a:lnTo>
                              <a:lnTo>
                                <a:pt x="525" y="3404"/>
                              </a:lnTo>
                              <a:lnTo>
                                <a:pt x="557" y="3332"/>
                              </a:lnTo>
                              <a:lnTo>
                                <a:pt x="587" y="3259"/>
                              </a:lnTo>
                              <a:lnTo>
                                <a:pt x="616" y="3186"/>
                              </a:lnTo>
                              <a:lnTo>
                                <a:pt x="643" y="3114"/>
                              </a:lnTo>
                              <a:lnTo>
                                <a:pt x="668" y="3040"/>
                              </a:lnTo>
                              <a:lnTo>
                                <a:pt x="692" y="2967"/>
                              </a:lnTo>
                              <a:lnTo>
                                <a:pt x="715" y="2893"/>
                              </a:lnTo>
                              <a:lnTo>
                                <a:pt x="736" y="2819"/>
                              </a:lnTo>
                              <a:lnTo>
                                <a:pt x="755" y="2745"/>
                              </a:lnTo>
                              <a:lnTo>
                                <a:pt x="773" y="2671"/>
                              </a:lnTo>
                              <a:lnTo>
                                <a:pt x="789" y="2596"/>
                              </a:lnTo>
                              <a:lnTo>
                                <a:pt x="804" y="2522"/>
                              </a:lnTo>
                              <a:lnTo>
                                <a:pt x="817" y="2447"/>
                              </a:lnTo>
                              <a:lnTo>
                                <a:pt x="829" y="2372"/>
                              </a:lnTo>
                              <a:lnTo>
                                <a:pt x="839" y="2297"/>
                              </a:lnTo>
                              <a:lnTo>
                                <a:pt x="848" y="2222"/>
                              </a:lnTo>
                              <a:lnTo>
                                <a:pt x="855" y="2147"/>
                              </a:lnTo>
                              <a:lnTo>
                                <a:pt x="861" y="2071"/>
                              </a:lnTo>
                              <a:lnTo>
                                <a:pt x="865" y="1996"/>
                              </a:lnTo>
                              <a:lnTo>
                                <a:pt x="867" y="1921"/>
                              </a:lnTo>
                              <a:lnTo>
                                <a:pt x="868" y="1845"/>
                              </a:lnTo>
                              <a:lnTo>
                                <a:pt x="868" y="1770"/>
                              </a:lnTo>
                              <a:lnTo>
                                <a:pt x="865" y="1694"/>
                              </a:lnTo>
                              <a:lnTo>
                                <a:pt x="862" y="1619"/>
                              </a:lnTo>
                              <a:lnTo>
                                <a:pt x="856" y="1544"/>
                              </a:lnTo>
                              <a:lnTo>
                                <a:pt x="850" y="1469"/>
                              </a:lnTo>
                              <a:lnTo>
                                <a:pt x="841" y="1393"/>
                              </a:lnTo>
                              <a:lnTo>
                                <a:pt x="831" y="1318"/>
                              </a:lnTo>
                              <a:lnTo>
                                <a:pt x="820" y="1243"/>
                              </a:lnTo>
                              <a:lnTo>
                                <a:pt x="807" y="1169"/>
                              </a:lnTo>
                              <a:lnTo>
                                <a:pt x="792" y="1094"/>
                              </a:lnTo>
                              <a:lnTo>
                                <a:pt x="776" y="1019"/>
                              </a:lnTo>
                              <a:lnTo>
                                <a:pt x="758" y="945"/>
                              </a:lnTo>
                              <a:lnTo>
                                <a:pt x="739" y="871"/>
                              </a:lnTo>
                              <a:lnTo>
                                <a:pt x="718" y="797"/>
                              </a:lnTo>
                              <a:lnTo>
                                <a:pt x="695" y="723"/>
                              </a:lnTo>
                              <a:lnTo>
                                <a:pt x="671" y="649"/>
                              </a:lnTo>
                              <a:lnTo>
                                <a:pt x="646" y="576"/>
                              </a:lnTo>
                              <a:lnTo>
                                <a:pt x="618" y="503"/>
                              </a:lnTo>
                              <a:lnTo>
                                <a:pt x="590" y="430"/>
                              </a:lnTo>
                              <a:lnTo>
                                <a:pt x="559" y="357"/>
                              </a:lnTo>
                              <a:lnTo>
                                <a:pt x="527" y="285"/>
                              </a:lnTo>
                              <a:lnTo>
                                <a:pt x="494" y="213"/>
                              </a:lnTo>
                              <a:lnTo>
                                <a:pt x="459" y="142"/>
                              </a:lnTo>
                              <a:lnTo>
                                <a:pt x="422" y="70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1B3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0C5FFC" id="Group 43" o:spid="_x0000_s1026" style="position:absolute;margin-left:873pt;margin-top:-27.75pt;width:141pt;height:339.45pt;z-index:-251657216;mso-position-horizontal-relative:page" coordorigin="9086,-285" coordsize="2820,6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" o:allowincell="f">
              <v:shape id="Freeform 3" o:spid="_x0000_s1027" style="position:absolute;left:9086;top:-285;width:1410;height:6170;visibility:visible;mso-wrap-style:square;v-text-anchor:top" coordsize="1410,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" path="m244,r42,52l325,104r38,52l399,208r34,51l465,311r31,51l525,413r27,50l578,514r24,50l625,614r21,50l665,713r18,50l700,812r15,49l729,910r13,48l753,1007r10,48l771,1103r8,48l785,1199r5,47l794,1294r3,47l798,1388r1,47l799,1481r-2,47l795,1574r-3,47l788,1667r-6,46l777,1759r-7,45l762,1850r-8,45l745,1941r-10,45l725,2031r-11,45l703,2121r-13,44l678,2210r-14,44l651,2299r-14,44l622,2387r-15,44l592,2475r-16,44l560,2563r-16,44l527,2650r-17,44l493,2737r-17,44l459,2824r-17,43l424,2910r-87,215l320,3168r-17,43l286,3254r-17,42l252,3339r-16,43l220,3424r-16,43l189,3510r-15,42l160,3595r-14,42l132,3680r-13,42l106,3765r-12,42l83,3849r-11,43l61,3934r-9,43l43,4019r-8,43l28,4104r-7,43l15,4189r-5,43l6,4274r-3,43l1,4360,,4402r,43l,4488r2,43l5,4573r4,43l14,4659r7,43l28,4745r9,43l47,4832r12,43l71,4918r15,44l101,5005r17,44l136,5092r20,44l177,5180r23,43l225,5267r26,44l278,5356r29,44l338,5444r33,45l405,5533r37,45l480,5623r39,45l561,5713r44,45l650,5803r48,45l747,5894r51,46l852,5985r55,46l965,6078r60,46l1087,6170r-26,-63l1037,6044r-22,-63l995,5918r-19,-62l958,5793r-16,-62l928,5670r-13,-62l903,5547r-10,-61l884,5425r-7,-60l870,5304r-5,-60l861,5184r-2,-60l857,5065r-1,-60l857,4946r1,-59l861,4829r3,-59l868,4712r5,-58l879,4596r7,-58l893,4481r8,-58l910,4366r10,-57l930,4253r10,-57l951,4140r12,-57l975,4027r12,-55l1000,3916r14,-56l1027,3805r14,-55l1055,3695r14,-55l1083,3585r15,-54l1112,3476r15,-54l1171,3261r14,-54l1200,3153r14,-53l1228,3047r14,-53l1255,2941r13,-53l1281,2836r12,-53l1305,2731r12,-52l1328,2627r10,-52l1348,2523r10,-52l1366,2420r8,-52l1381,2317r7,-52l1394,2214r5,-51l1403,2112r3,-50l1408,2011r1,-51l1410,1910r-1,-51l1407,1809r-3,-50l1400,1709r-6,-50l1388,1609r-8,-50l1371,1509r-11,-49l1348,1410r-13,-49l1321,1311r-17,-49l1287,1213r-20,-50l1247,1114r-23,-49l1200,1016r-26,-49l1147,918r-30,-48l1086,821r-33,-49l1018,724,981,675,943,626,902,578,859,530,814,481,767,433,718,385,667,336,613,288,558,240,500,192,439,144,377,96,312,48,244,xe" fillcolor="#dcddde" stroked="f">
                <v:path arrowok="t" o:connecttype="custom" o:connectlocs="363,156;496,362;602,564;683,763;742,958;779,1151;797,1341;797,1528;782,1713;754,1895;714,2076;664,2254;607,2431;544,2607;476,2781;337,3125;269,3296;204,3467;146,3637;94,3807;52,3977;21,4147;3,4317;0,4488;14,4659;47,4832;101,5005;177,5180;278,5356;405,5533;561,5713;747,5894;965,6078;1037,6044;958,5793;903,5547;870,5304;857,5065;861,4829;879,4596;910,4366;951,4140;1000,3916;1055,3695;1112,3476;1200,3153;1255,2941;1305,2731;1348,2523;1381,2317;1403,2112;1410,1910;1400,1709;1371,1509;1321,1311;1247,1114;1147,918;1018,724;859,530;667,336;439,144" o:connectangles="0,0,0,0,0,0,0,0,0,0,0,0,0,0,0,0,0,0,0,0,0,0,0,0,0,0,0,0,0,0,0,0,0,0,0,0,0,0,0,0,0,0,0,0,0,0,0,0,0,0,0,0,0,0,0,0,0,0,0,0,0"/>
              </v:shape>
              <v:shape id="Freeform 4" o:spid="_x0000_s1028" style="position:absolute;left:11052;top:1988;width:853;height:3898;visibility:visible;mso-wrap-style:square;v-text-anchor:top" coordsize="853,3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" path="m852,l832,18,771,77r-59,58l658,192r-52,57l557,305r-45,56l470,416r-40,54l394,524r-34,53l329,630r-29,52l274,734r-23,51l229,836r-19,51l193,937r-15,51l165,1037r-11,50l144,1136r-7,50l130,1235r-4,49l122,1332r-1,49l120,1430r,49l122,1528r2,48l128,1625r4,49l137,1723r5,50l148,1822r7,50l162,1922r7,50l183,2073r8,52l198,2176r7,52l212,2281r6,53l224,2387r5,54l234,2496r4,55l241,2607r3,56l245,2720r,58l245,2837r-3,59l239,2956r-5,61l228,3079r-8,63l210,3205r-12,65l185,3335r-15,67l152,3469r-19,69l111,3607r-24,71l60,3750r-29,73l,3896r,1l78,3858r74,-39l223,3779r68,-39l355,3701r60,-40l473,3621r54,-40l578,3541r48,-40l671,3460r42,-41l752,3379r37,-42l823,3296r29,-39l852,1407r-10,-53l832,1299r-9,-56l814,1187r-8,-56l799,1074r-6,-58l787,958r-4,-59l780,840r-2,-59l778,721r,-61l781,599r3,-62l790,475r6,-63l805,349r11,-64l828,221r14,-65l852,116,852,xe" fillcolor="#c7c8ca" stroked="f">
                <v:path arrowok="t" o:connecttype="custom" o:connectlocs="832,18;712,135;606,249;512,361;430,470;360,577;300,682;251,785;210,887;178,988;154,1087;137,1186;126,1284;121,1381;120,1479;124,1576;132,1674;142,1773;155,1872;169,1972;191,2125;205,2228;218,2334;229,2441;238,2551;244,2663;245,2778;242,2896;234,3017;220,3142;198,3270;170,3402;133,3538;87,3678;31,3823;0,3897;152,3819;291,3740;415,3661;527,3581;626,3501;713,3419;789,3337;852,3257;842,1354;823,1243;806,1131;793,1016;783,899;778,781;778,660;784,537;796,412;816,285;842,156;852,0" o:connectangles="0,0,0,0,0,0,0,0,0,0,0,0,0,0,0,0,0,0,0,0,0,0,0,0,0,0,0,0,0,0,0,0,0,0,0,0,0,0,0,0,0,0,0,0,0,0,0,0,0,0,0,0,0,0,0,0"/>
              </v:shape>
              <v:shape id="Freeform 5" o:spid="_x0000_s1029" style="position:absolute;left:10195;top:2815;width:869;height:3690;visibility:visible;mso-wrap-style:square;v-text-anchor:top" coordsize="869,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" path="m384,l355,72r-28,74l300,219r-26,74l249,367r-24,74l203,515r-21,75l161,665r-19,75l124,815r-16,75l92,966r-14,76l64,1117r-12,76l42,1269r-10,76l24,1421r-8,77l11,1574r-5,76l2,1726,,1803r,76l,1956r2,76l5,2108r4,77l15,2261r7,76l30,2414r10,76l51,2566r12,76l77,2718r15,75l108,2869r18,75l146,3020r20,75l188,3170r24,74l237,3319r26,74l291,3468r30,73l351,3615r33,74l421,3618r37,-71l492,3475r33,-71l557,3332r30,-73l616,3186r27,-72l668,3040r24,-73l715,2893r21,-74l755,2745r18,-74l789,2596r15,-74l817,2447r12,-75l839,2297r9,-75l855,2147r6,-76l865,1996r2,-75l868,1845r,-75l865,1694r-3,-75l856,1544r-6,-75l841,1393r-10,-75l820,1243r-13,-74l792,1094r-16,-75l758,945,739,871,718,797,695,723,671,649,646,576,618,503,590,430,559,357,527,285,494,213,459,142,422,70,384,xe" fillcolor="#b1b3b6" stroked="f">
                <v:path arrowok="t" o:connecttype="custom" o:connectlocs="355,72;300,219;249,367;203,515;161,665;124,815;92,966;64,1117;42,1269;24,1421;11,1574;2,1726;0,1879;2,2032;9,2185;22,2337;40,2490;63,2642;92,2793;126,2944;166,3095;212,3244;263,3393;321,3541;384,3689;458,3547;525,3404;587,3259;643,3114;692,2967;736,2819;773,2671;804,2522;829,2372;848,2222;861,2071;867,1921;868,1770;862,1619;850,1469;831,1318;807,1169;776,1019;739,871;695,723;646,576;590,430;527,285;459,142;384,0" o:connectangles="0,0,0,0,0,0,0,0,0,0,0,0,0,0,0,0,0,0,0,0,0,0,0,0,0,0,0,0,0,0,0,0,0,0,0,0,0,0,0,0,0,0,0,0,0,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D"/>
    <w:multiLevelType w:val="multilevel"/>
    <w:tmpl w:val="00000890"/>
    <w:lvl w:ilvl="0">
      <w:numFmt w:val="bullet"/>
      <w:lvlText w:val="•"/>
      <w:lvlJc w:val="left"/>
      <w:pPr>
        <w:ind w:left="333" w:hanging="284"/>
      </w:pPr>
      <w:rPr>
        <w:rFonts w:ascii="Arial" w:hAnsi="Arial" w:cs="Arial"/>
        <w:b w:val="0"/>
        <w:bCs w:val="0"/>
        <w:color w:val="231F20"/>
        <w:spacing w:val="-1"/>
        <w:w w:val="100"/>
        <w:sz w:val="21"/>
        <w:szCs w:val="21"/>
      </w:rPr>
    </w:lvl>
    <w:lvl w:ilvl="1">
      <w:numFmt w:val="bullet"/>
      <w:lvlText w:val="•"/>
      <w:lvlJc w:val="left"/>
      <w:pPr>
        <w:ind w:left="909" w:hanging="284"/>
      </w:pPr>
    </w:lvl>
    <w:lvl w:ilvl="2">
      <w:numFmt w:val="bullet"/>
      <w:lvlText w:val="•"/>
      <w:lvlJc w:val="left"/>
      <w:pPr>
        <w:ind w:left="1479" w:hanging="284"/>
      </w:pPr>
    </w:lvl>
    <w:lvl w:ilvl="3">
      <w:numFmt w:val="bullet"/>
      <w:lvlText w:val="•"/>
      <w:lvlJc w:val="left"/>
      <w:pPr>
        <w:ind w:left="2048" w:hanging="284"/>
      </w:pPr>
    </w:lvl>
    <w:lvl w:ilvl="4">
      <w:numFmt w:val="bullet"/>
      <w:lvlText w:val="•"/>
      <w:lvlJc w:val="left"/>
      <w:pPr>
        <w:ind w:left="2618" w:hanging="284"/>
      </w:pPr>
    </w:lvl>
    <w:lvl w:ilvl="5">
      <w:numFmt w:val="bullet"/>
      <w:lvlText w:val="•"/>
      <w:lvlJc w:val="left"/>
      <w:pPr>
        <w:ind w:left="3187" w:hanging="284"/>
      </w:pPr>
    </w:lvl>
    <w:lvl w:ilvl="6">
      <w:numFmt w:val="bullet"/>
      <w:lvlText w:val="•"/>
      <w:lvlJc w:val="left"/>
      <w:pPr>
        <w:ind w:left="3757" w:hanging="284"/>
      </w:pPr>
    </w:lvl>
    <w:lvl w:ilvl="7">
      <w:numFmt w:val="bullet"/>
      <w:lvlText w:val="•"/>
      <w:lvlJc w:val="left"/>
      <w:pPr>
        <w:ind w:left="4327" w:hanging="284"/>
      </w:pPr>
    </w:lvl>
    <w:lvl w:ilvl="8">
      <w:numFmt w:val="bullet"/>
      <w:lvlText w:val="•"/>
      <w:lvlJc w:val="left"/>
      <w:pPr>
        <w:ind w:left="4896" w:hanging="284"/>
      </w:pPr>
    </w:lvl>
  </w:abstractNum>
  <w:abstractNum w:abstractNumId="1" w15:restartNumberingAfterBreak="0">
    <w:nsid w:val="0000040E"/>
    <w:multiLevelType w:val="multilevel"/>
    <w:tmpl w:val="00000891"/>
    <w:lvl w:ilvl="0">
      <w:numFmt w:val="bullet"/>
      <w:lvlText w:val="•"/>
      <w:lvlJc w:val="left"/>
      <w:pPr>
        <w:ind w:left="333" w:hanging="284"/>
      </w:pPr>
      <w:rPr>
        <w:rFonts w:ascii="Arial" w:hAnsi="Arial" w:cs="Arial"/>
        <w:b w:val="0"/>
        <w:bCs w:val="0"/>
        <w:color w:val="231F20"/>
        <w:spacing w:val="-1"/>
        <w:w w:val="100"/>
        <w:sz w:val="21"/>
        <w:szCs w:val="21"/>
      </w:rPr>
    </w:lvl>
    <w:lvl w:ilvl="1">
      <w:numFmt w:val="bullet"/>
      <w:lvlText w:val="•"/>
      <w:lvlJc w:val="left"/>
      <w:pPr>
        <w:ind w:left="909" w:hanging="284"/>
      </w:pPr>
    </w:lvl>
    <w:lvl w:ilvl="2">
      <w:numFmt w:val="bullet"/>
      <w:lvlText w:val="•"/>
      <w:lvlJc w:val="left"/>
      <w:pPr>
        <w:ind w:left="1479" w:hanging="284"/>
      </w:pPr>
    </w:lvl>
    <w:lvl w:ilvl="3">
      <w:numFmt w:val="bullet"/>
      <w:lvlText w:val="•"/>
      <w:lvlJc w:val="left"/>
      <w:pPr>
        <w:ind w:left="2048" w:hanging="284"/>
      </w:pPr>
    </w:lvl>
    <w:lvl w:ilvl="4">
      <w:numFmt w:val="bullet"/>
      <w:lvlText w:val="•"/>
      <w:lvlJc w:val="left"/>
      <w:pPr>
        <w:ind w:left="2618" w:hanging="284"/>
      </w:pPr>
    </w:lvl>
    <w:lvl w:ilvl="5">
      <w:numFmt w:val="bullet"/>
      <w:lvlText w:val="•"/>
      <w:lvlJc w:val="left"/>
      <w:pPr>
        <w:ind w:left="3187" w:hanging="284"/>
      </w:pPr>
    </w:lvl>
    <w:lvl w:ilvl="6">
      <w:numFmt w:val="bullet"/>
      <w:lvlText w:val="•"/>
      <w:lvlJc w:val="left"/>
      <w:pPr>
        <w:ind w:left="3757" w:hanging="284"/>
      </w:pPr>
    </w:lvl>
    <w:lvl w:ilvl="7">
      <w:numFmt w:val="bullet"/>
      <w:lvlText w:val="•"/>
      <w:lvlJc w:val="left"/>
      <w:pPr>
        <w:ind w:left="4327" w:hanging="284"/>
      </w:pPr>
    </w:lvl>
    <w:lvl w:ilvl="8">
      <w:numFmt w:val="bullet"/>
      <w:lvlText w:val="•"/>
      <w:lvlJc w:val="left"/>
      <w:pPr>
        <w:ind w:left="4896" w:hanging="284"/>
      </w:pPr>
    </w:lvl>
  </w:abstractNum>
  <w:abstractNum w:abstractNumId="2" w15:restartNumberingAfterBreak="0">
    <w:nsid w:val="0000040F"/>
    <w:multiLevelType w:val="multilevel"/>
    <w:tmpl w:val="00000892"/>
    <w:lvl w:ilvl="0">
      <w:numFmt w:val="bullet"/>
      <w:lvlText w:val="•"/>
      <w:lvlJc w:val="left"/>
      <w:pPr>
        <w:ind w:left="333" w:hanging="284"/>
      </w:pPr>
      <w:rPr>
        <w:rFonts w:ascii="Arial" w:hAnsi="Arial" w:cs="Arial"/>
        <w:b w:val="0"/>
        <w:bCs w:val="0"/>
        <w:color w:val="231F20"/>
        <w:spacing w:val="-1"/>
        <w:w w:val="100"/>
        <w:sz w:val="21"/>
        <w:szCs w:val="21"/>
      </w:rPr>
    </w:lvl>
    <w:lvl w:ilvl="1">
      <w:numFmt w:val="bullet"/>
      <w:lvlText w:val="•"/>
      <w:lvlJc w:val="left"/>
      <w:pPr>
        <w:ind w:left="909" w:hanging="284"/>
      </w:pPr>
    </w:lvl>
    <w:lvl w:ilvl="2">
      <w:numFmt w:val="bullet"/>
      <w:lvlText w:val="•"/>
      <w:lvlJc w:val="left"/>
      <w:pPr>
        <w:ind w:left="1479" w:hanging="284"/>
      </w:pPr>
    </w:lvl>
    <w:lvl w:ilvl="3">
      <w:numFmt w:val="bullet"/>
      <w:lvlText w:val="•"/>
      <w:lvlJc w:val="left"/>
      <w:pPr>
        <w:ind w:left="2048" w:hanging="284"/>
      </w:pPr>
    </w:lvl>
    <w:lvl w:ilvl="4">
      <w:numFmt w:val="bullet"/>
      <w:lvlText w:val="•"/>
      <w:lvlJc w:val="left"/>
      <w:pPr>
        <w:ind w:left="2618" w:hanging="284"/>
      </w:pPr>
    </w:lvl>
    <w:lvl w:ilvl="5">
      <w:numFmt w:val="bullet"/>
      <w:lvlText w:val="•"/>
      <w:lvlJc w:val="left"/>
      <w:pPr>
        <w:ind w:left="3187" w:hanging="284"/>
      </w:pPr>
    </w:lvl>
    <w:lvl w:ilvl="6">
      <w:numFmt w:val="bullet"/>
      <w:lvlText w:val="•"/>
      <w:lvlJc w:val="left"/>
      <w:pPr>
        <w:ind w:left="3757" w:hanging="284"/>
      </w:pPr>
    </w:lvl>
    <w:lvl w:ilvl="7">
      <w:numFmt w:val="bullet"/>
      <w:lvlText w:val="•"/>
      <w:lvlJc w:val="left"/>
      <w:pPr>
        <w:ind w:left="4327" w:hanging="284"/>
      </w:pPr>
    </w:lvl>
    <w:lvl w:ilvl="8">
      <w:numFmt w:val="bullet"/>
      <w:lvlText w:val="•"/>
      <w:lvlJc w:val="left"/>
      <w:pPr>
        <w:ind w:left="4896" w:hanging="284"/>
      </w:pPr>
    </w:lvl>
  </w:abstractNum>
  <w:abstractNum w:abstractNumId="3" w15:restartNumberingAfterBreak="0">
    <w:nsid w:val="00000410"/>
    <w:multiLevelType w:val="multilevel"/>
    <w:tmpl w:val="00000893"/>
    <w:lvl w:ilvl="0">
      <w:numFmt w:val="bullet"/>
      <w:lvlText w:val="•"/>
      <w:lvlJc w:val="left"/>
      <w:pPr>
        <w:ind w:left="333" w:hanging="284"/>
      </w:pPr>
      <w:rPr>
        <w:rFonts w:ascii="Arial" w:hAnsi="Arial" w:cs="Arial"/>
        <w:b w:val="0"/>
        <w:bCs w:val="0"/>
        <w:color w:val="231F20"/>
        <w:spacing w:val="-12"/>
        <w:w w:val="100"/>
        <w:sz w:val="21"/>
        <w:szCs w:val="21"/>
      </w:rPr>
    </w:lvl>
    <w:lvl w:ilvl="1">
      <w:numFmt w:val="bullet"/>
      <w:lvlText w:val="•"/>
      <w:lvlJc w:val="left"/>
      <w:pPr>
        <w:ind w:left="909" w:hanging="284"/>
      </w:pPr>
    </w:lvl>
    <w:lvl w:ilvl="2">
      <w:numFmt w:val="bullet"/>
      <w:lvlText w:val="•"/>
      <w:lvlJc w:val="left"/>
      <w:pPr>
        <w:ind w:left="1479" w:hanging="284"/>
      </w:pPr>
    </w:lvl>
    <w:lvl w:ilvl="3">
      <w:numFmt w:val="bullet"/>
      <w:lvlText w:val="•"/>
      <w:lvlJc w:val="left"/>
      <w:pPr>
        <w:ind w:left="2048" w:hanging="284"/>
      </w:pPr>
    </w:lvl>
    <w:lvl w:ilvl="4">
      <w:numFmt w:val="bullet"/>
      <w:lvlText w:val="•"/>
      <w:lvlJc w:val="left"/>
      <w:pPr>
        <w:ind w:left="2618" w:hanging="284"/>
      </w:pPr>
    </w:lvl>
    <w:lvl w:ilvl="5">
      <w:numFmt w:val="bullet"/>
      <w:lvlText w:val="•"/>
      <w:lvlJc w:val="left"/>
      <w:pPr>
        <w:ind w:left="3187" w:hanging="284"/>
      </w:pPr>
    </w:lvl>
    <w:lvl w:ilvl="6">
      <w:numFmt w:val="bullet"/>
      <w:lvlText w:val="•"/>
      <w:lvlJc w:val="left"/>
      <w:pPr>
        <w:ind w:left="3757" w:hanging="284"/>
      </w:pPr>
    </w:lvl>
    <w:lvl w:ilvl="7">
      <w:numFmt w:val="bullet"/>
      <w:lvlText w:val="•"/>
      <w:lvlJc w:val="left"/>
      <w:pPr>
        <w:ind w:left="4327" w:hanging="284"/>
      </w:pPr>
    </w:lvl>
    <w:lvl w:ilvl="8">
      <w:numFmt w:val="bullet"/>
      <w:lvlText w:val="•"/>
      <w:lvlJc w:val="left"/>
      <w:pPr>
        <w:ind w:left="4896" w:hanging="284"/>
      </w:pPr>
    </w:lvl>
  </w:abstractNum>
  <w:abstractNum w:abstractNumId="4" w15:restartNumberingAfterBreak="0">
    <w:nsid w:val="00000411"/>
    <w:multiLevelType w:val="multilevel"/>
    <w:tmpl w:val="00000894"/>
    <w:lvl w:ilvl="0">
      <w:numFmt w:val="bullet"/>
      <w:lvlText w:val="•"/>
      <w:lvlJc w:val="left"/>
      <w:pPr>
        <w:ind w:left="333" w:hanging="284"/>
      </w:pPr>
      <w:rPr>
        <w:rFonts w:ascii="Arial" w:hAnsi="Arial" w:cs="Arial"/>
        <w:b w:val="0"/>
        <w:bCs w:val="0"/>
        <w:color w:val="231F20"/>
        <w:spacing w:val="-1"/>
        <w:w w:val="100"/>
        <w:sz w:val="21"/>
        <w:szCs w:val="21"/>
      </w:rPr>
    </w:lvl>
    <w:lvl w:ilvl="1">
      <w:numFmt w:val="bullet"/>
      <w:lvlText w:val="•"/>
      <w:lvlJc w:val="left"/>
      <w:pPr>
        <w:ind w:left="909" w:hanging="284"/>
      </w:pPr>
    </w:lvl>
    <w:lvl w:ilvl="2">
      <w:numFmt w:val="bullet"/>
      <w:lvlText w:val="•"/>
      <w:lvlJc w:val="left"/>
      <w:pPr>
        <w:ind w:left="1479" w:hanging="284"/>
      </w:pPr>
    </w:lvl>
    <w:lvl w:ilvl="3">
      <w:numFmt w:val="bullet"/>
      <w:lvlText w:val="•"/>
      <w:lvlJc w:val="left"/>
      <w:pPr>
        <w:ind w:left="2048" w:hanging="284"/>
      </w:pPr>
    </w:lvl>
    <w:lvl w:ilvl="4">
      <w:numFmt w:val="bullet"/>
      <w:lvlText w:val="•"/>
      <w:lvlJc w:val="left"/>
      <w:pPr>
        <w:ind w:left="2618" w:hanging="284"/>
      </w:pPr>
    </w:lvl>
    <w:lvl w:ilvl="5">
      <w:numFmt w:val="bullet"/>
      <w:lvlText w:val="•"/>
      <w:lvlJc w:val="left"/>
      <w:pPr>
        <w:ind w:left="3187" w:hanging="284"/>
      </w:pPr>
    </w:lvl>
    <w:lvl w:ilvl="6">
      <w:numFmt w:val="bullet"/>
      <w:lvlText w:val="•"/>
      <w:lvlJc w:val="left"/>
      <w:pPr>
        <w:ind w:left="3757" w:hanging="284"/>
      </w:pPr>
    </w:lvl>
    <w:lvl w:ilvl="7">
      <w:numFmt w:val="bullet"/>
      <w:lvlText w:val="•"/>
      <w:lvlJc w:val="left"/>
      <w:pPr>
        <w:ind w:left="4327" w:hanging="284"/>
      </w:pPr>
    </w:lvl>
    <w:lvl w:ilvl="8">
      <w:numFmt w:val="bullet"/>
      <w:lvlText w:val="•"/>
      <w:lvlJc w:val="left"/>
      <w:pPr>
        <w:ind w:left="4896" w:hanging="284"/>
      </w:pPr>
    </w:lvl>
  </w:abstractNum>
  <w:abstractNum w:abstractNumId="5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left="333" w:hanging="284"/>
      </w:pPr>
      <w:rPr>
        <w:rFonts w:ascii="Arial" w:hAnsi="Arial" w:cs="Arial"/>
        <w:b w:val="0"/>
        <w:bCs w:val="0"/>
        <w:color w:val="231F20"/>
        <w:spacing w:val="-12"/>
        <w:w w:val="100"/>
        <w:sz w:val="21"/>
        <w:szCs w:val="21"/>
      </w:rPr>
    </w:lvl>
    <w:lvl w:ilvl="1">
      <w:numFmt w:val="bullet"/>
      <w:lvlText w:val="•"/>
      <w:lvlJc w:val="left"/>
      <w:pPr>
        <w:ind w:left="909" w:hanging="284"/>
      </w:pPr>
    </w:lvl>
    <w:lvl w:ilvl="2">
      <w:numFmt w:val="bullet"/>
      <w:lvlText w:val="•"/>
      <w:lvlJc w:val="left"/>
      <w:pPr>
        <w:ind w:left="1479" w:hanging="284"/>
      </w:pPr>
    </w:lvl>
    <w:lvl w:ilvl="3">
      <w:numFmt w:val="bullet"/>
      <w:lvlText w:val="•"/>
      <w:lvlJc w:val="left"/>
      <w:pPr>
        <w:ind w:left="2048" w:hanging="284"/>
      </w:pPr>
    </w:lvl>
    <w:lvl w:ilvl="4">
      <w:numFmt w:val="bullet"/>
      <w:lvlText w:val="•"/>
      <w:lvlJc w:val="left"/>
      <w:pPr>
        <w:ind w:left="2618" w:hanging="284"/>
      </w:pPr>
    </w:lvl>
    <w:lvl w:ilvl="5">
      <w:numFmt w:val="bullet"/>
      <w:lvlText w:val="•"/>
      <w:lvlJc w:val="left"/>
      <w:pPr>
        <w:ind w:left="3187" w:hanging="284"/>
      </w:pPr>
    </w:lvl>
    <w:lvl w:ilvl="6">
      <w:numFmt w:val="bullet"/>
      <w:lvlText w:val="•"/>
      <w:lvlJc w:val="left"/>
      <w:pPr>
        <w:ind w:left="3757" w:hanging="284"/>
      </w:pPr>
    </w:lvl>
    <w:lvl w:ilvl="7">
      <w:numFmt w:val="bullet"/>
      <w:lvlText w:val="•"/>
      <w:lvlJc w:val="left"/>
      <w:pPr>
        <w:ind w:left="4327" w:hanging="284"/>
      </w:pPr>
    </w:lvl>
    <w:lvl w:ilvl="8">
      <w:numFmt w:val="bullet"/>
      <w:lvlText w:val="•"/>
      <w:lvlJc w:val="left"/>
      <w:pPr>
        <w:ind w:left="4896" w:hanging="284"/>
      </w:pPr>
    </w:lvl>
  </w:abstractNum>
  <w:abstractNum w:abstractNumId="6" w15:restartNumberingAfterBreak="0">
    <w:nsid w:val="00000413"/>
    <w:multiLevelType w:val="multilevel"/>
    <w:tmpl w:val="00000896"/>
    <w:lvl w:ilvl="0">
      <w:numFmt w:val="bullet"/>
      <w:lvlText w:val="•"/>
      <w:lvlJc w:val="left"/>
      <w:pPr>
        <w:ind w:left="333" w:hanging="284"/>
      </w:pPr>
      <w:rPr>
        <w:rFonts w:ascii="Arial" w:hAnsi="Arial" w:cs="Arial"/>
        <w:b w:val="0"/>
        <w:bCs w:val="0"/>
        <w:color w:val="231F20"/>
        <w:spacing w:val="-12"/>
        <w:w w:val="100"/>
        <w:sz w:val="21"/>
        <w:szCs w:val="21"/>
      </w:rPr>
    </w:lvl>
    <w:lvl w:ilvl="1">
      <w:numFmt w:val="bullet"/>
      <w:lvlText w:val="•"/>
      <w:lvlJc w:val="left"/>
      <w:pPr>
        <w:ind w:left="909" w:hanging="284"/>
      </w:pPr>
    </w:lvl>
    <w:lvl w:ilvl="2">
      <w:numFmt w:val="bullet"/>
      <w:lvlText w:val="•"/>
      <w:lvlJc w:val="left"/>
      <w:pPr>
        <w:ind w:left="1479" w:hanging="284"/>
      </w:pPr>
    </w:lvl>
    <w:lvl w:ilvl="3">
      <w:numFmt w:val="bullet"/>
      <w:lvlText w:val="•"/>
      <w:lvlJc w:val="left"/>
      <w:pPr>
        <w:ind w:left="2048" w:hanging="284"/>
      </w:pPr>
    </w:lvl>
    <w:lvl w:ilvl="4">
      <w:numFmt w:val="bullet"/>
      <w:lvlText w:val="•"/>
      <w:lvlJc w:val="left"/>
      <w:pPr>
        <w:ind w:left="2618" w:hanging="284"/>
      </w:pPr>
    </w:lvl>
    <w:lvl w:ilvl="5">
      <w:numFmt w:val="bullet"/>
      <w:lvlText w:val="•"/>
      <w:lvlJc w:val="left"/>
      <w:pPr>
        <w:ind w:left="3187" w:hanging="284"/>
      </w:pPr>
    </w:lvl>
    <w:lvl w:ilvl="6">
      <w:numFmt w:val="bullet"/>
      <w:lvlText w:val="•"/>
      <w:lvlJc w:val="left"/>
      <w:pPr>
        <w:ind w:left="3757" w:hanging="284"/>
      </w:pPr>
    </w:lvl>
    <w:lvl w:ilvl="7">
      <w:numFmt w:val="bullet"/>
      <w:lvlText w:val="•"/>
      <w:lvlJc w:val="left"/>
      <w:pPr>
        <w:ind w:left="4327" w:hanging="284"/>
      </w:pPr>
    </w:lvl>
    <w:lvl w:ilvl="8">
      <w:numFmt w:val="bullet"/>
      <w:lvlText w:val="•"/>
      <w:lvlJc w:val="left"/>
      <w:pPr>
        <w:ind w:left="4896" w:hanging="284"/>
      </w:pPr>
    </w:lvl>
  </w:abstractNum>
  <w:abstractNum w:abstractNumId="7" w15:restartNumberingAfterBreak="0">
    <w:nsid w:val="057213FD"/>
    <w:multiLevelType w:val="hybridMultilevel"/>
    <w:tmpl w:val="2D7EC8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123D6"/>
    <w:multiLevelType w:val="hybridMultilevel"/>
    <w:tmpl w:val="06AEA936"/>
    <w:lvl w:ilvl="0" w:tplc="F4168C86">
      <w:start w:val="1"/>
      <w:numFmt w:val="decimal"/>
      <w:lvlText w:val="%1."/>
      <w:lvlJc w:val="left"/>
      <w:pPr>
        <w:ind w:left="1322" w:hanging="219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-1"/>
        <w:w w:val="86"/>
        <w:sz w:val="22"/>
        <w:szCs w:val="22"/>
        <w:lang w:val="en-US" w:eastAsia="en-US" w:bidi="ar-SA"/>
      </w:rPr>
    </w:lvl>
    <w:lvl w:ilvl="1" w:tplc="7F72B8D2">
      <w:numFmt w:val="bullet"/>
      <w:lvlText w:val="•"/>
      <w:lvlJc w:val="left"/>
      <w:pPr>
        <w:ind w:left="2994" w:hanging="219"/>
      </w:pPr>
      <w:rPr>
        <w:rFonts w:hint="default"/>
        <w:lang w:val="en-US" w:eastAsia="en-US" w:bidi="ar-SA"/>
      </w:rPr>
    </w:lvl>
    <w:lvl w:ilvl="2" w:tplc="02B40FD8">
      <w:numFmt w:val="bullet"/>
      <w:lvlText w:val="•"/>
      <w:lvlJc w:val="left"/>
      <w:pPr>
        <w:ind w:left="4669" w:hanging="219"/>
      </w:pPr>
      <w:rPr>
        <w:rFonts w:hint="default"/>
        <w:lang w:val="en-US" w:eastAsia="en-US" w:bidi="ar-SA"/>
      </w:rPr>
    </w:lvl>
    <w:lvl w:ilvl="3" w:tplc="2B105046">
      <w:numFmt w:val="bullet"/>
      <w:lvlText w:val="•"/>
      <w:lvlJc w:val="left"/>
      <w:pPr>
        <w:ind w:left="6344" w:hanging="219"/>
      </w:pPr>
      <w:rPr>
        <w:rFonts w:hint="default"/>
        <w:lang w:val="en-US" w:eastAsia="en-US" w:bidi="ar-SA"/>
      </w:rPr>
    </w:lvl>
    <w:lvl w:ilvl="4" w:tplc="E864E1FC">
      <w:numFmt w:val="bullet"/>
      <w:lvlText w:val="•"/>
      <w:lvlJc w:val="left"/>
      <w:pPr>
        <w:ind w:left="8018" w:hanging="219"/>
      </w:pPr>
      <w:rPr>
        <w:rFonts w:hint="default"/>
        <w:lang w:val="en-US" w:eastAsia="en-US" w:bidi="ar-SA"/>
      </w:rPr>
    </w:lvl>
    <w:lvl w:ilvl="5" w:tplc="1E342C44">
      <w:numFmt w:val="bullet"/>
      <w:lvlText w:val="•"/>
      <w:lvlJc w:val="left"/>
      <w:pPr>
        <w:ind w:left="9693" w:hanging="219"/>
      </w:pPr>
      <w:rPr>
        <w:rFonts w:hint="default"/>
        <w:lang w:val="en-US" w:eastAsia="en-US" w:bidi="ar-SA"/>
      </w:rPr>
    </w:lvl>
    <w:lvl w:ilvl="6" w:tplc="AE8234C2">
      <w:numFmt w:val="bullet"/>
      <w:lvlText w:val="•"/>
      <w:lvlJc w:val="left"/>
      <w:pPr>
        <w:ind w:left="11368" w:hanging="219"/>
      </w:pPr>
      <w:rPr>
        <w:rFonts w:hint="default"/>
        <w:lang w:val="en-US" w:eastAsia="en-US" w:bidi="ar-SA"/>
      </w:rPr>
    </w:lvl>
    <w:lvl w:ilvl="7" w:tplc="8112F564">
      <w:numFmt w:val="bullet"/>
      <w:lvlText w:val="•"/>
      <w:lvlJc w:val="left"/>
      <w:pPr>
        <w:ind w:left="13042" w:hanging="219"/>
      </w:pPr>
      <w:rPr>
        <w:rFonts w:hint="default"/>
        <w:lang w:val="en-US" w:eastAsia="en-US" w:bidi="ar-SA"/>
      </w:rPr>
    </w:lvl>
    <w:lvl w:ilvl="8" w:tplc="BB8A347A">
      <w:numFmt w:val="bullet"/>
      <w:lvlText w:val="•"/>
      <w:lvlJc w:val="left"/>
      <w:pPr>
        <w:ind w:left="14717" w:hanging="219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91"/>
    <w:rsid w:val="000254E9"/>
    <w:rsid w:val="00144504"/>
    <w:rsid w:val="0024446B"/>
    <w:rsid w:val="0030658F"/>
    <w:rsid w:val="004F4EB8"/>
    <w:rsid w:val="00612D91"/>
    <w:rsid w:val="00640CD6"/>
    <w:rsid w:val="008104E4"/>
    <w:rsid w:val="00B72F41"/>
    <w:rsid w:val="00C03755"/>
    <w:rsid w:val="00C11B14"/>
    <w:rsid w:val="00C943A9"/>
    <w:rsid w:val="00D967C5"/>
    <w:rsid w:val="00EC0E16"/>
    <w:rsid w:val="00FB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A7AA2"/>
  <w15:docId w15:val="{B2883413-EC42-4C8D-8AD8-1BE1CE40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5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967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7C5"/>
  </w:style>
  <w:style w:type="paragraph" w:styleId="Footer">
    <w:name w:val="footer"/>
    <w:basedOn w:val="Normal"/>
    <w:link w:val="FooterChar"/>
    <w:uiPriority w:val="99"/>
    <w:unhideWhenUsed/>
    <w:rsid w:val="00D967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 McDermott</dc:creator>
  <cp:lastModifiedBy>Lyn McDermott</cp:lastModifiedBy>
  <cp:revision>3</cp:revision>
  <dcterms:created xsi:type="dcterms:W3CDTF">2025-04-03T09:08:00Z</dcterms:created>
  <dcterms:modified xsi:type="dcterms:W3CDTF">2025-04-03T09:21:00Z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2024-10-10T00:00:00Z</vt:filetime>
  </property>
  <property fmtid="{D5CDD505-2E9C-101B-9397-08002B2CF9AE}" pid="5" name="Producer">
    <vt:lpwstr>Adobe PDF Services</vt:lpwstr>
  </property>
</Properties>
</file>