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91" w:rsidRDefault="00612D91">
      <w:pPr>
        <w:pStyle w:val="Title"/>
        <w:rPr>
          <w:sz w:val="2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7"/>
      </w:tblGrid>
      <w:tr w:rsidR="00612D91">
        <w:trPr>
          <w:trHeight w:val="717"/>
        </w:trPr>
        <w:tc>
          <w:tcPr>
            <w:tcW w:w="18067" w:type="dxa"/>
          </w:tcPr>
          <w:p w:rsidR="00612D91" w:rsidRDefault="008104E4">
            <w:pPr>
              <w:pStyle w:val="TableParagraph"/>
              <w:spacing w:line="448" w:lineRule="exact"/>
              <w:ind w:left="50"/>
              <w:rPr>
                <w:b/>
                <w:spacing w:val="-2"/>
                <w:sz w:val="44"/>
              </w:rPr>
            </w:pPr>
            <w:r>
              <w:rPr>
                <w:b/>
                <w:sz w:val="44"/>
              </w:rPr>
              <w:t>A</w:t>
            </w:r>
            <w:r>
              <w:rPr>
                <w:b/>
                <w:spacing w:val="-9"/>
                <w:sz w:val="44"/>
              </w:rPr>
              <w:t xml:space="preserve"> </w:t>
            </w:r>
            <w:r>
              <w:rPr>
                <w:b/>
                <w:sz w:val="44"/>
              </w:rPr>
              <w:t>Safe</w:t>
            </w:r>
            <w:r>
              <w:rPr>
                <w:b/>
                <w:spacing w:val="-5"/>
                <w:sz w:val="44"/>
              </w:rPr>
              <w:t xml:space="preserve"> </w:t>
            </w:r>
            <w:r>
              <w:rPr>
                <w:b/>
                <w:sz w:val="44"/>
              </w:rPr>
              <w:t>and</w:t>
            </w:r>
            <w:r>
              <w:rPr>
                <w:b/>
                <w:spacing w:val="-6"/>
                <w:sz w:val="44"/>
              </w:rPr>
              <w:t xml:space="preserve"> </w:t>
            </w:r>
            <w:r>
              <w:rPr>
                <w:b/>
                <w:sz w:val="44"/>
              </w:rPr>
              <w:t>Welcoming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Church: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Safeguarding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Children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Policy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and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Standards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for</w:t>
            </w:r>
            <w:r>
              <w:rPr>
                <w:b/>
                <w:spacing w:val="-5"/>
                <w:sz w:val="44"/>
              </w:rPr>
              <w:t xml:space="preserve"> </w:t>
            </w:r>
            <w:r>
              <w:rPr>
                <w:b/>
                <w:sz w:val="44"/>
              </w:rPr>
              <w:t>the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Catholic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pacing w:val="-2"/>
                <w:sz w:val="44"/>
              </w:rPr>
              <w:t>Church</w:t>
            </w:r>
          </w:p>
          <w:p w:rsidR="00144504" w:rsidRDefault="00144504">
            <w:pPr>
              <w:pStyle w:val="TableParagraph"/>
              <w:spacing w:line="448" w:lineRule="exact"/>
              <w:ind w:left="50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Central Audit</w:t>
            </w:r>
          </w:p>
        </w:tc>
      </w:tr>
      <w:tr w:rsidR="00612D91">
        <w:trPr>
          <w:trHeight w:val="4462"/>
        </w:trPr>
        <w:tc>
          <w:tcPr>
            <w:tcW w:w="18067" w:type="dxa"/>
          </w:tcPr>
          <w:p w:rsidR="00612D91" w:rsidRDefault="008104E4">
            <w:pPr>
              <w:pStyle w:val="TableParagraph"/>
              <w:spacing w:before="232"/>
              <w:ind w:left="1103"/>
              <w:rPr>
                <w:spacing w:val="-2"/>
              </w:rPr>
            </w:pPr>
            <w:r>
              <w:t>Thank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completing</w:t>
            </w:r>
            <w:r>
              <w:rPr>
                <w:spacing w:val="-11"/>
              </w:rPr>
              <w:t xml:space="preserve"> </w:t>
            </w:r>
            <w:r>
              <w:t>this</w:t>
            </w:r>
            <w:r>
              <w:rPr>
                <w:spacing w:val="-11"/>
              </w:rPr>
              <w:t xml:space="preserve"> </w:t>
            </w:r>
            <w:r>
              <w:t>audit,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done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continue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highest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best</w:t>
            </w:r>
            <w:r>
              <w:rPr>
                <w:spacing w:val="-11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child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safeguarding.</w:t>
            </w:r>
          </w:p>
          <w:p w:rsidR="00C03755" w:rsidRPr="00C03755" w:rsidRDefault="00C03755">
            <w:pPr>
              <w:pStyle w:val="TableParagraph"/>
              <w:spacing w:before="232"/>
              <w:ind w:left="1103"/>
              <w:rPr>
                <w:u w:val="single"/>
              </w:rPr>
            </w:pPr>
            <w:r w:rsidRPr="00C03755">
              <w:rPr>
                <w:spacing w:val="-2"/>
                <w:u w:val="single"/>
              </w:rPr>
              <w:t xml:space="preserve">This audit </w:t>
            </w:r>
            <w:proofErr w:type="gramStart"/>
            <w:r w:rsidRPr="00C03755">
              <w:rPr>
                <w:spacing w:val="-2"/>
                <w:u w:val="single"/>
              </w:rPr>
              <w:t>is completed</w:t>
            </w:r>
            <w:proofErr w:type="gramEnd"/>
            <w:r w:rsidRPr="00C03755">
              <w:rPr>
                <w:spacing w:val="-2"/>
                <w:u w:val="single"/>
              </w:rPr>
              <w:t xml:space="preserve"> where there is ministry with children and the Church Authority is not managing any cases of abuse. </w:t>
            </w:r>
          </w:p>
          <w:p w:rsidR="00612D91" w:rsidRDefault="00612D91">
            <w:pPr>
              <w:pStyle w:val="TableParagraph"/>
              <w:spacing w:before="48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54" w:lineRule="auto"/>
              <w:ind w:left="1103" w:right="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Church/congregation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eye.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gaps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might,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left</w:t>
            </w:r>
            <w:r>
              <w:rPr>
                <w:spacing w:val="-3"/>
              </w:rPr>
              <w:t xml:space="preserve"> </w:t>
            </w:r>
            <w:r>
              <w:t>open</w:t>
            </w:r>
            <w:r>
              <w:rPr>
                <w:spacing w:val="-5"/>
              </w:rPr>
              <w:t xml:space="preserve"> </w:t>
            </w:r>
            <w:r>
              <w:t>allow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 xml:space="preserve">to a child to develop. Where gaps are </w:t>
            </w:r>
            <w:r>
              <w:t>found to, ensure effective, robust and time bound action plans are in place to address the deficits.</w:t>
            </w:r>
          </w:p>
          <w:p w:rsidR="00612D91" w:rsidRDefault="008104E4">
            <w:pPr>
              <w:pStyle w:val="TableParagraph"/>
              <w:spacing w:line="254" w:lineRule="auto"/>
              <w:ind w:left="1103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7"/>
              </w:rPr>
              <w:t xml:space="preserve"> </w:t>
            </w:r>
            <w:r>
              <w:t>self-audit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assurances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congregation,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wider</w:t>
            </w:r>
            <w:r>
              <w:rPr>
                <w:spacing w:val="-4"/>
              </w:rPr>
              <w:t xml:space="preserve"> </w:t>
            </w:r>
            <w:r>
              <w:t>community,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Church</w:t>
            </w:r>
            <w:r>
              <w:rPr>
                <w:spacing w:val="-7"/>
              </w:rPr>
              <w:t xml:space="preserve"> </w:t>
            </w:r>
            <w:r>
              <w:t>Leader,</w:t>
            </w:r>
            <w:r>
              <w:rPr>
                <w:spacing w:val="-6"/>
              </w:rPr>
              <w:t xml:space="preserve"> </w:t>
            </w:r>
            <w:r>
              <w:t>Provincial,</w:t>
            </w:r>
            <w:r>
              <w:rPr>
                <w:spacing w:val="-7"/>
              </w:rPr>
              <w:t xml:space="preserve"> </w:t>
            </w:r>
            <w:r>
              <w:t>Bishop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Superior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t>meas</w:t>
            </w:r>
            <w:r>
              <w:t>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of Children, protect them from abuse or maltreatment and to enable them to have the best outcomes when involved in activities within the church have been taken.</w:t>
            </w:r>
          </w:p>
          <w:p w:rsidR="00612D91" w:rsidRDefault="008104E4">
            <w:pPr>
              <w:pStyle w:val="TableParagraph"/>
              <w:spacing w:before="3"/>
              <w:ind w:left="1103"/>
            </w:pPr>
            <w:r>
              <w:t>Please</w:t>
            </w:r>
            <w:r>
              <w:rPr>
                <w:spacing w:val="-12"/>
              </w:rPr>
              <w:t xml:space="preserve"> </w:t>
            </w:r>
            <w:r>
              <w:t>feel</w:t>
            </w:r>
            <w:r>
              <w:rPr>
                <w:spacing w:val="-12"/>
              </w:rPr>
              <w:t xml:space="preserve"> </w:t>
            </w:r>
            <w:r>
              <w:t>free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call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11"/>
              </w:rPr>
              <w:t xml:space="preserve"> </w:t>
            </w:r>
            <w:r>
              <w:t>safeguarding</w:t>
            </w:r>
            <w:r>
              <w:rPr>
                <w:spacing w:val="-11"/>
              </w:rPr>
              <w:t xml:space="preserve"> </w:t>
            </w:r>
            <w:r>
              <w:t>personnel</w:t>
            </w:r>
            <w:r>
              <w:rPr>
                <w:spacing w:val="-11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questions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require</w:t>
            </w:r>
            <w:r>
              <w:rPr>
                <w:spacing w:val="-12"/>
              </w:rPr>
              <w:t xml:space="preserve"> </w:t>
            </w:r>
            <w:r>
              <w:t>assistance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audit.</w:t>
            </w:r>
          </w:p>
          <w:p w:rsidR="00612D91" w:rsidRDefault="008104E4">
            <w:pPr>
              <w:pStyle w:val="TableParagraph"/>
              <w:spacing w:before="11" w:line="254" w:lineRule="auto"/>
              <w:ind w:left="110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centrally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representatives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t>Authority.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versions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gather </w:t>
            </w:r>
            <w:r>
              <w:t>information from local areas of the order or the Diocese.</w:t>
            </w: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1103"/>
            </w:pPr>
            <w:r>
              <w:rPr>
                <w:color w:val="FF0000"/>
              </w:rPr>
              <w:t>To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complete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  <w:spacing w:val="-2"/>
              </w:rPr>
              <w:t>please</w:t>
            </w:r>
          </w:p>
          <w:p w:rsidR="00612D91" w:rsidRDefault="008104E4">
            <w:pPr>
              <w:pStyle w:val="TableParagraph"/>
              <w:numPr>
                <w:ilvl w:val="0"/>
                <w:numId w:val="1"/>
              </w:numPr>
              <w:tabs>
                <w:tab w:val="left" w:pos="1320"/>
              </w:tabs>
              <w:spacing w:before="17"/>
              <w:ind w:left="1320" w:hanging="217"/>
            </w:pPr>
            <w:r>
              <w:rPr>
                <w:color w:val="FF0000"/>
              </w:rPr>
              <w:t>Following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thoughtful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review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your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evidence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to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meet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criteria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choose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an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option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Y/N.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Criteria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place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Y/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Criteria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not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place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  <w:spacing w:val="-10"/>
              </w:rPr>
              <w:t>N</w:t>
            </w:r>
          </w:p>
          <w:p w:rsidR="00612D91" w:rsidRDefault="008104E4">
            <w:pPr>
              <w:pStyle w:val="TableParagraph"/>
              <w:numPr>
                <w:ilvl w:val="0"/>
                <w:numId w:val="1"/>
              </w:numPr>
              <w:tabs>
                <w:tab w:val="left" w:pos="1268"/>
              </w:tabs>
              <w:spacing w:before="16"/>
              <w:ind w:left="1268" w:hanging="165"/>
            </w:pPr>
            <w:r>
              <w:rPr>
                <w:color w:val="FF0000"/>
                <w:spacing w:val="-2"/>
              </w:rPr>
              <w:t>Provide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location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of</w:t>
            </w:r>
            <w:r>
              <w:rPr>
                <w:color w:val="FF0000"/>
                <w:spacing w:val="-3"/>
              </w:rPr>
              <w:t xml:space="preserve"> </w:t>
            </w:r>
            <w:r w:rsidR="00FB643F">
              <w:rPr>
                <w:color w:val="FF0000"/>
                <w:spacing w:val="-2"/>
              </w:rPr>
              <w:t>evidentiary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proof of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compliance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and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review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dates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in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Column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10"/>
              </w:rPr>
              <w:t>E</w:t>
            </w:r>
          </w:p>
          <w:p w:rsidR="00612D91" w:rsidRDefault="008104E4">
            <w:pPr>
              <w:pStyle w:val="TableParagraph"/>
              <w:numPr>
                <w:ilvl w:val="0"/>
                <w:numId w:val="1"/>
              </w:numPr>
              <w:tabs>
                <w:tab w:val="left" w:pos="1268"/>
              </w:tabs>
              <w:spacing w:line="244" w:lineRule="exact"/>
              <w:ind w:left="1268" w:hanging="165"/>
            </w:pPr>
            <w:r>
              <w:rPr>
                <w:color w:val="FF0000"/>
                <w:spacing w:val="-2"/>
              </w:rPr>
              <w:t>Note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your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actions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to meet compliance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in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Column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10"/>
              </w:rPr>
              <w:t>F</w:t>
            </w:r>
          </w:p>
        </w:tc>
      </w:tr>
    </w:tbl>
    <w:p w:rsidR="00612D91" w:rsidRDefault="00612D91">
      <w:pPr>
        <w:spacing w:line="244" w:lineRule="exact"/>
        <w:sectPr w:rsidR="00612D91">
          <w:headerReference w:type="default" r:id="rId7"/>
          <w:type w:val="continuous"/>
          <w:pgSz w:w="20800" w:h="14700" w:orient="landscape"/>
          <w:pgMar w:top="1380" w:right="1180" w:bottom="280" w:left="1140" w:header="720" w:footer="720" w:gutter="0"/>
          <w:cols w:space="720"/>
        </w:sectPr>
      </w:pPr>
    </w:p>
    <w:tbl>
      <w:tblPr>
        <w:tblW w:w="0" w:type="auto"/>
        <w:tblInd w:w="1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7"/>
        <w:gridCol w:w="2544"/>
        <w:gridCol w:w="6822"/>
      </w:tblGrid>
      <w:tr w:rsidR="00144504">
        <w:trPr>
          <w:gridAfter w:val="1"/>
          <w:wAfter w:w="6822" w:type="dxa"/>
          <w:trHeight w:val="248"/>
        </w:trPr>
        <w:tc>
          <w:tcPr>
            <w:tcW w:w="6497" w:type="dxa"/>
          </w:tcPr>
          <w:p w:rsidR="00144504" w:rsidRDefault="001445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144504" w:rsidRDefault="001445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504">
        <w:trPr>
          <w:gridAfter w:val="1"/>
          <w:wAfter w:w="6822" w:type="dxa"/>
          <w:trHeight w:val="418"/>
        </w:trPr>
        <w:tc>
          <w:tcPr>
            <w:tcW w:w="6497" w:type="dxa"/>
          </w:tcPr>
          <w:p w:rsidR="008104E4" w:rsidRDefault="008104E4">
            <w:pPr>
              <w:pStyle w:val="TableParagraph"/>
              <w:tabs>
                <w:tab w:val="left" w:pos="4170"/>
              </w:tabs>
              <w:spacing w:line="253" w:lineRule="exact"/>
              <w:ind w:left="38"/>
              <w:rPr>
                <w:b/>
                <w:spacing w:val="-2"/>
              </w:rPr>
            </w:pPr>
          </w:p>
          <w:p w:rsidR="008104E4" w:rsidRDefault="008104E4">
            <w:pPr>
              <w:pStyle w:val="TableParagraph"/>
              <w:tabs>
                <w:tab w:val="left" w:pos="4170"/>
              </w:tabs>
              <w:spacing w:line="253" w:lineRule="exact"/>
              <w:ind w:left="38"/>
              <w:rPr>
                <w:b/>
                <w:spacing w:val="-2"/>
              </w:rPr>
            </w:pPr>
          </w:p>
          <w:p w:rsidR="00144504" w:rsidRDefault="00144504">
            <w:pPr>
              <w:pStyle w:val="TableParagraph"/>
              <w:tabs>
                <w:tab w:val="left" w:pos="4170"/>
              </w:tabs>
              <w:spacing w:line="253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544" w:type="dxa"/>
          </w:tcPr>
          <w:p w:rsidR="00144504" w:rsidRDefault="001445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4504">
        <w:trPr>
          <w:gridAfter w:val="1"/>
          <w:wAfter w:w="6822" w:type="dxa"/>
          <w:trHeight w:val="3503"/>
        </w:trPr>
        <w:tc>
          <w:tcPr>
            <w:tcW w:w="6497" w:type="dxa"/>
          </w:tcPr>
          <w:p w:rsidR="00144504" w:rsidRDefault="00144504">
            <w:pPr>
              <w:pStyle w:val="TableParagraph"/>
              <w:tabs>
                <w:tab w:val="left" w:pos="5448"/>
              </w:tabs>
              <w:spacing w:before="125"/>
              <w:ind w:left="38"/>
            </w:pPr>
            <w:r>
              <w:rPr>
                <w:b/>
              </w:rPr>
              <w:t>Completed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0"/>
              </w:rPr>
              <w:t xml:space="preserve"> </w:t>
            </w:r>
            <w:r>
              <w:t>(Insert</w:t>
            </w:r>
            <w:r>
              <w:rPr>
                <w:spacing w:val="-9"/>
              </w:rPr>
              <w:t xml:space="preserve"> </w:t>
            </w:r>
            <w:r>
              <w:t>date)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44504" w:rsidRDefault="00144504">
            <w:pPr>
              <w:pStyle w:val="TableParagraph"/>
              <w:spacing w:before="47"/>
              <w:rPr>
                <w:rFonts w:ascii="Times New Roman"/>
              </w:rPr>
            </w:pPr>
          </w:p>
          <w:p w:rsidR="00144504" w:rsidRDefault="00144504">
            <w:pPr>
              <w:pStyle w:val="TableParagraph"/>
              <w:ind w:left="38"/>
            </w:pPr>
            <w:r>
              <w:rPr>
                <w:b/>
                <w:spacing w:val="-2"/>
              </w:rPr>
              <w:t>Return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</w:rPr>
              <w:t>(insert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address)</w:t>
            </w:r>
          </w:p>
          <w:p w:rsidR="00144504" w:rsidRDefault="00144504">
            <w:pPr>
              <w:pStyle w:val="TableParagraph"/>
              <w:rPr>
                <w:rFonts w:ascii="Times New Roman"/>
                <w:sz w:val="20"/>
              </w:rPr>
            </w:pPr>
          </w:p>
          <w:p w:rsidR="00144504" w:rsidRDefault="00144504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:rsidR="00144504" w:rsidRDefault="0014450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 wp14:anchorId="28012A68" wp14:editId="4FC4AFD2">
                      <wp:extent cx="2436495" cy="9525"/>
                      <wp:effectExtent l="9525" t="0" r="190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8934A" id="Group 1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">
                      <v:shape id="Graphic 2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4504" w:rsidRDefault="00144504">
            <w:pPr>
              <w:pStyle w:val="TableParagraph"/>
              <w:rPr>
                <w:rFonts w:ascii="Times New Roman"/>
                <w:sz w:val="20"/>
              </w:rPr>
            </w:pPr>
          </w:p>
          <w:p w:rsidR="00144504" w:rsidRDefault="00144504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144504" w:rsidRDefault="0014450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 wp14:anchorId="4799F58A" wp14:editId="786D7856">
                      <wp:extent cx="2436495" cy="9525"/>
                      <wp:effectExtent l="9525" t="0" r="1905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03EF2" id="Group 3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">
                      <v:shape id="Graphic 4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4504" w:rsidRDefault="00144504">
            <w:pPr>
              <w:pStyle w:val="TableParagraph"/>
              <w:rPr>
                <w:rFonts w:ascii="Times New Roman"/>
              </w:rPr>
            </w:pPr>
          </w:p>
          <w:p w:rsidR="00144504" w:rsidRDefault="00144504">
            <w:pPr>
              <w:pStyle w:val="TableParagraph"/>
              <w:spacing w:before="78"/>
              <w:rPr>
                <w:rFonts w:ascii="Times New Roman"/>
              </w:rPr>
            </w:pPr>
          </w:p>
          <w:p w:rsidR="00144504" w:rsidRDefault="00144504" w:rsidP="00144504">
            <w:pPr>
              <w:pStyle w:val="TableParagraph"/>
              <w:ind w:left="38"/>
              <w:rPr>
                <w:b/>
                <w:spacing w:val="-2"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Church Authority</w:t>
            </w:r>
          </w:p>
          <w:p w:rsidR="008104E4" w:rsidRDefault="008104E4" w:rsidP="00144504">
            <w:pPr>
              <w:pStyle w:val="TableParagraph"/>
              <w:ind w:left="38"/>
              <w:rPr>
                <w:b/>
                <w:spacing w:val="-2"/>
              </w:rPr>
            </w:pPr>
          </w:p>
          <w:p w:rsidR="008104E4" w:rsidRDefault="008104E4" w:rsidP="00144504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____________________________________</w:t>
            </w:r>
          </w:p>
        </w:tc>
        <w:tc>
          <w:tcPr>
            <w:tcW w:w="2544" w:type="dxa"/>
          </w:tcPr>
          <w:p w:rsidR="00144504" w:rsidRDefault="001445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>
        <w:trPr>
          <w:trHeight w:val="620"/>
        </w:trPr>
        <w:tc>
          <w:tcPr>
            <w:tcW w:w="6497" w:type="dxa"/>
          </w:tcPr>
          <w:p w:rsidR="00612D91" w:rsidRDefault="008104E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2436495" cy="9525"/>
                      <wp:effectExtent l="9525" t="0" r="1905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921A9" id="Group 5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">
                      <v:shape id="Graphic 6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2D91" w:rsidRDefault="00612D91">
            <w:pPr>
              <w:pStyle w:val="TableParagraph"/>
              <w:spacing w:before="47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 w:rsidR="00144504">
              <w:rPr>
                <w:b/>
                <w:spacing w:val="-2"/>
              </w:rPr>
              <w:t>Church Leader</w:t>
            </w: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>
        <w:trPr>
          <w:trHeight w:val="516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  <w:p w:rsidR="00612D91" w:rsidRDefault="00612D91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612D91" w:rsidRDefault="008104E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2436495" cy="9525"/>
                      <wp:effectExtent l="9525" t="0" r="1905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D71CB" id="Group 7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Y6dwIAALI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">
                      <v:shape id="Graphic 8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4" w:type="dxa"/>
          </w:tcPr>
          <w:p w:rsidR="00612D91" w:rsidRDefault="008104E4" w:rsidP="00144504">
            <w:pPr>
              <w:pStyle w:val="TableParagraph"/>
              <w:spacing w:line="260" w:lineRule="exact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 w:rsidR="00144504">
              <w:rPr>
                <w:spacing w:val="-5"/>
              </w:rPr>
              <w:t>D</w:t>
            </w:r>
            <w:r w:rsidR="00C11B14">
              <w:rPr>
                <w:spacing w:val="-5"/>
              </w:rPr>
              <w:t>irector</w:t>
            </w:r>
            <w:r w:rsidR="00144504">
              <w:rPr>
                <w:spacing w:val="-5"/>
              </w:rPr>
              <w:t>/OF SAFEGUARDING</w: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>
        <w:trPr>
          <w:trHeight w:val="256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:rsidR="00612D91" w:rsidRDefault="008104E4">
            <w:pPr>
              <w:pStyle w:val="TableParagraph"/>
              <w:spacing w:line="20" w:lineRule="exact"/>
              <w:ind w:left="-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1531620" cy="9525"/>
                      <wp:effectExtent l="9525" t="0" r="1905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1620" cy="9525"/>
                                <a:chOff x="0" y="0"/>
                                <a:chExt cx="153162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21"/>
                                  <a:ext cx="1531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1620">
                                      <a:moveTo>
                                        <a:pt x="0" y="0"/>
                                      </a:moveTo>
                                      <a:lnTo>
                                        <a:pt x="1531493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EDF8C" id="Group 9" o:spid="_x0000_s1026" style="width:120.6pt;height:.75pt;mso-position-horizontal-relative:char;mso-position-vertical-relative:line" coordsize="153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">
                      <v:shape id="Graphic 10" o:spid="_x0000_s1027" style="position:absolute;top:45;width:15316;height:12;visibility:visible;mso-wrap-style:square;v-text-anchor:top" coordsize="153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" path="m,l1531493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D91">
        <w:trPr>
          <w:trHeight w:val="271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612D91" w:rsidRDefault="008104E4">
            <w:pPr>
              <w:pStyle w:val="TableParagraph"/>
              <w:spacing w:line="20" w:lineRule="exact"/>
              <w:ind w:left="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626745" cy="9525"/>
                      <wp:effectExtent l="9525" t="0" r="1904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745" cy="9525"/>
                                <a:chOff x="0" y="0"/>
                                <a:chExt cx="62674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21"/>
                                  <a:ext cx="626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>
                                      <a:moveTo>
                                        <a:pt x="0" y="0"/>
                                      </a:moveTo>
                                      <a:lnTo>
                                        <a:pt x="626491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5F1C1" id="Group 11" o:spid="_x0000_s1026" style="width:49.35pt;height:.75pt;mso-position-horizontal-relative:char;mso-position-vertical-relative:line" coordsize="62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">
                      <v:shape id="Graphic 12" o:spid="_x0000_s1027" style="position:absolute;top:45;width:6267;height:12;visibility:visible;mso-wrap-style:square;v-text-anchor:top" coordsize="626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" path="m,l626491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09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spacing w:before="47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-7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 w:rsidR="00144504">
              <w:rPr>
                <w:spacing w:val="-5"/>
              </w:rPr>
              <w:t>DLP</w: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>
        <w:trPr>
          <w:trHeight w:val="293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:rsidR="00612D91" w:rsidRDefault="008104E4">
            <w:pPr>
              <w:pStyle w:val="TableParagraph"/>
              <w:spacing w:line="20" w:lineRule="exact"/>
              <w:ind w:left="-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1531620" cy="9525"/>
                      <wp:effectExtent l="9525" t="0" r="1905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1620" cy="9525"/>
                                <a:chOff x="0" y="0"/>
                                <a:chExt cx="153162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21"/>
                                  <a:ext cx="1531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1620">
                                      <a:moveTo>
                                        <a:pt x="0" y="0"/>
                                      </a:moveTo>
                                      <a:lnTo>
                                        <a:pt x="1531493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51A99" id="Group 13" o:spid="_x0000_s1026" style="width:120.6pt;height:.75pt;mso-position-horizontal-relative:char;mso-position-vertical-relative:line" coordsize="153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">
                      <v:shape id="Graphic 14" o:spid="_x0000_s1027" style="position:absolute;top:45;width:15316;height:12;visibility:visible;mso-wrap-style:square;v-text-anchor:top" coordsize="153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" path="m,l1531493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2D91" w:rsidRDefault="008104E4">
            <w:pPr>
              <w:pStyle w:val="TableParagraph"/>
              <w:spacing w:before="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</w:t>
            </w:r>
            <w:bookmarkStart w:id="0" w:name="_GoBack"/>
            <w:bookmarkEnd w:id="0"/>
          </w:p>
          <w:p w:rsidR="00612D91" w:rsidRDefault="008104E4">
            <w:pPr>
              <w:pStyle w:val="TableParagraph"/>
              <w:spacing w:line="20" w:lineRule="exact"/>
              <w:ind w:left="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696595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6595" cy="9525"/>
                                <a:chOff x="0" y="0"/>
                                <a:chExt cx="69659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21"/>
                                  <a:ext cx="69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>
                                      <a:moveTo>
                                        <a:pt x="0" y="0"/>
                                      </a:moveTo>
                                      <a:lnTo>
                                        <a:pt x="696087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2FEC9" id="Group 15" o:spid="_x0000_s1026" style="width:54.85pt;height:.75pt;mso-position-horizontal-relative:char;mso-position-vertical-relative:line" coordsize="69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">
                      <v:shape id="Graphic 16" o:spid="_x0000_s1027" style="position:absolute;top:45;width:6965;height:12;visibility:visible;mso-wrap-style:square;v-text-anchor:top" coordsize="69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" path="m,l696087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</w:tc>
      </w:tr>
      <w:tr w:rsidR="00612D91">
        <w:trPr>
          <w:trHeight w:val="374"/>
        </w:trPr>
        <w:tc>
          <w:tcPr>
            <w:tcW w:w="6497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4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2" w:type="dxa"/>
          </w:tcPr>
          <w:p w:rsidR="00612D91" w:rsidRDefault="00612D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12D91" w:rsidRDefault="00612D91">
      <w:pPr>
        <w:rPr>
          <w:rFonts w:ascii="Times New Roman"/>
          <w:sz w:val="24"/>
        </w:rPr>
        <w:sectPr w:rsidR="00612D91">
          <w:pgSz w:w="20800" w:h="14700" w:orient="landscape"/>
          <w:pgMar w:top="136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2256"/>
        </w:trPr>
        <w:tc>
          <w:tcPr>
            <w:tcW w:w="1126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L</w:t>
            </w:r>
          </w:p>
        </w:tc>
        <w:tc>
          <w:tcPr>
            <w:tcW w:w="645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Standard: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Leadership,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Governance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and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Accountability</w:t>
            </w:r>
          </w:p>
        </w:tc>
        <w:tc>
          <w:tcPr>
            <w:tcW w:w="2591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Answer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Y/N</w:t>
            </w:r>
          </w:p>
        </w:tc>
        <w:tc>
          <w:tcPr>
            <w:tcW w:w="1529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1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66" w:lineRule="auto"/>
              <w:ind w:left="280" w:hanging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/ Objective Evidence</w:t>
            </w:r>
          </w:p>
        </w:tc>
        <w:tc>
          <w:tcPr>
            <w:tcW w:w="2863" w:type="dxa"/>
            <w:shd w:val="clear" w:color="auto" w:fill="D4DCE2"/>
          </w:tcPr>
          <w:p w:rsidR="00612D91" w:rsidRDefault="008104E4">
            <w:pPr>
              <w:pStyle w:val="TableParagraph"/>
              <w:spacing w:before="154" w:line="266" w:lineRule="auto"/>
              <w:ind w:left="85" w:right="43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 ( Evidence as requested in Column D if evidence is not available this should then become 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 w:rsidR="00FB643F"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FB643F"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C11B14">
              <w:rPr>
                <w:rFonts w:ascii="Arial"/>
                <w:b/>
              </w:rPr>
              <w:t xml:space="preserve">and log evidence that </w:t>
            </w:r>
            <w:r>
              <w:rPr>
                <w:rFonts w:ascii="Arial"/>
                <w:b/>
              </w:rPr>
              <w:t>the criteria is in place)</w:t>
            </w:r>
          </w:p>
        </w:tc>
        <w:tc>
          <w:tcPr>
            <w:tcW w:w="3683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0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66" w:lineRule="auto"/>
              <w:ind w:left="48" w:right="4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Actions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if audit answer is No)</w:t>
            </w: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L1.A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2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54" w:lineRule="auto"/>
              <w:ind w:left="47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place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forwarded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each Parish/Local community(Religious)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831"/>
        </w:trPr>
        <w:tc>
          <w:tcPr>
            <w:tcW w:w="1126" w:type="dxa"/>
          </w:tcPr>
          <w:p w:rsidR="00612D91" w:rsidRDefault="000254E9" w:rsidP="000254E9">
            <w:pPr>
              <w:pStyle w:val="TableParagraph"/>
              <w:ind w:left="52"/>
              <w:jc w:val="center"/>
              <w:rPr>
                <w:rFonts w:ascii="Times New Roman"/>
                <w:sz w:val="20"/>
              </w:rPr>
            </w:pPr>
            <w:r w:rsidRPr="000254E9">
              <w:rPr>
                <w:spacing w:val="-5"/>
              </w:rPr>
              <w:t>L2.C</w:t>
            </w:r>
          </w:p>
        </w:tc>
        <w:tc>
          <w:tcPr>
            <w:tcW w:w="6452" w:type="dxa"/>
          </w:tcPr>
          <w:p w:rsidR="00612D91" w:rsidRDefault="008104E4">
            <w:pPr>
              <w:pStyle w:val="TableParagraph"/>
              <w:spacing w:before="139" w:line="254" w:lineRule="auto"/>
              <w:ind w:left="47"/>
            </w:pPr>
            <w:r>
              <w:t>Has</w:t>
            </w:r>
            <w:r>
              <w:rPr>
                <w:spacing w:val="-13"/>
              </w:rPr>
              <w:t xml:space="preserve"> </w:t>
            </w:r>
            <w:r>
              <w:t>each</w:t>
            </w:r>
            <w:r>
              <w:rPr>
                <w:spacing w:val="-12"/>
              </w:rPr>
              <w:t xml:space="preserve"> </w:t>
            </w:r>
            <w:r>
              <w:t>Parish/</w:t>
            </w:r>
            <w:r>
              <w:rPr>
                <w:spacing w:val="-13"/>
              </w:rPr>
              <w:t xml:space="preserve"> </w:t>
            </w:r>
            <w:r>
              <w:t>Local</w:t>
            </w:r>
            <w:r>
              <w:rPr>
                <w:spacing w:val="-12"/>
              </w:rPr>
              <w:t xml:space="preserve"> </w:t>
            </w:r>
            <w:r>
              <w:t>Community(Religious)</w:t>
            </w:r>
            <w:r>
              <w:rPr>
                <w:spacing w:val="-13"/>
              </w:rPr>
              <w:t xml:space="preserve"> </w:t>
            </w:r>
            <w:r>
              <w:t>returned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local</w:t>
            </w:r>
            <w:r>
              <w:rPr>
                <w:spacing w:val="-12"/>
              </w:rPr>
              <w:t xml:space="preserve"> </w:t>
            </w:r>
            <w:r>
              <w:t>audit report inclusive of an action plan where relevant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ind w:left="45"/>
            </w:pPr>
            <w:r>
              <w:rPr>
                <w:spacing w:val="-2"/>
              </w:rPr>
              <w:t>Evidence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12D91" w:rsidRDefault="008104E4">
            <w:pPr>
              <w:pStyle w:val="TableParagraph"/>
              <w:spacing w:before="3" w:line="270" w:lineRule="atLeast"/>
              <w:ind w:left="45" w:right="224"/>
            </w:pPr>
            <w:r>
              <w:rPr>
                <w:spacing w:val="-2"/>
              </w:rPr>
              <w:t>each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audit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is </w:t>
            </w:r>
            <w:r>
              <w:t>held</w:t>
            </w:r>
            <w:r>
              <w:rPr>
                <w:spacing w:val="-3"/>
              </w:rPr>
              <w:t xml:space="preserve"> </w:t>
            </w:r>
            <w:r>
              <w:t>at?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833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2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t>L1.B</w:t>
            </w:r>
          </w:p>
        </w:tc>
        <w:tc>
          <w:tcPr>
            <w:tcW w:w="6452" w:type="dxa"/>
          </w:tcPr>
          <w:p w:rsidR="00612D91" w:rsidRDefault="008104E4">
            <w:pPr>
              <w:pStyle w:val="TableParagraph"/>
              <w:spacing w:before="1"/>
              <w:ind w:left="47"/>
            </w:pPr>
            <w:r>
              <w:t>Have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Church</w:t>
            </w:r>
            <w:r>
              <w:rPr>
                <w:spacing w:val="-12"/>
              </w:rPr>
              <w:t xml:space="preserve"> </w:t>
            </w:r>
            <w:r>
              <w:t>Authority</w:t>
            </w:r>
            <w:r>
              <w:rPr>
                <w:spacing w:val="-11"/>
              </w:rPr>
              <w:t xml:space="preserve"> </w:t>
            </w:r>
            <w:r>
              <w:t>confirmed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safe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guarding</w:t>
            </w:r>
          </w:p>
          <w:p w:rsidR="00612D91" w:rsidRDefault="008104E4">
            <w:pPr>
              <w:pStyle w:val="TableParagraph"/>
              <w:spacing w:before="4" w:line="270" w:lineRule="atLeast"/>
              <w:ind w:left="47"/>
            </w:pP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accessible</w:t>
            </w:r>
            <w:r>
              <w:rPr>
                <w:spacing w:val="-5"/>
              </w:rPr>
              <w:t xml:space="preserve"> </w:t>
            </w:r>
            <w:r>
              <w:t>format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displayed</w:t>
            </w:r>
            <w:r>
              <w:rPr>
                <w:spacing w:val="-5"/>
              </w:rPr>
              <w:t xml:space="preserve"> </w:t>
            </w:r>
            <w:r>
              <w:t xml:space="preserve">where </w:t>
            </w:r>
            <w:r>
              <w:rPr>
                <w:spacing w:val="-2"/>
              </w:rPr>
              <w:t>appropriate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40" w:line="254" w:lineRule="auto"/>
              <w:ind w:left="45"/>
            </w:pPr>
            <w:r>
              <w:rPr>
                <w:spacing w:val="-2"/>
              </w:rPr>
              <w:t>Evidence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each </w:t>
            </w:r>
            <w:r>
              <w:t>audit is held at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L1.D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1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52" w:lineRule="auto"/>
              <w:ind w:left="47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safeguarding</w:t>
            </w:r>
            <w:r>
              <w:rPr>
                <w:spacing w:val="-9"/>
              </w:rPr>
              <w:t xml:space="preserve"> </w:t>
            </w:r>
            <w:r>
              <w:t>risk</w:t>
            </w:r>
            <w:r>
              <w:rPr>
                <w:spacing w:val="-8"/>
              </w:rPr>
              <w:t xml:space="preserve"> </w:t>
            </w:r>
            <w:r>
              <w:t>assessment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available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viewed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any individual, this has been reviewed and updated (where required)</w:t>
            </w:r>
          </w:p>
          <w:p w:rsidR="00612D91" w:rsidRDefault="008104E4">
            <w:pPr>
              <w:pStyle w:val="TableParagraph"/>
              <w:spacing w:before="3" w:line="266" w:lineRule="exact"/>
              <w:ind w:left="47"/>
            </w:pPr>
            <w:r>
              <w:t>within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6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L2.E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80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59" w:lineRule="exact"/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Three-Year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Child Safeguarding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 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 w:right="453"/>
              <w:jc w:val="both"/>
            </w:pPr>
            <w:r>
              <w:t xml:space="preserve">List can be found </w:t>
            </w:r>
            <w:r w:rsidR="00FB643F">
              <w:t xml:space="preserve">at? </w:t>
            </w:r>
            <w: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  <w:jc w:val="both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8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173"/>
            </w:pPr>
            <w:r w:rsidRPr="000254E9">
              <w:t>L2.F &amp; L4.B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1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47"/>
            </w:pPr>
            <w:r>
              <w:rPr>
                <w:spacing w:val="-2"/>
              </w:rPr>
              <w:t>You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confirmed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each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Parish/Local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community(religious)</w:t>
            </w:r>
          </w:p>
          <w:p w:rsidR="00612D91" w:rsidRDefault="008104E4">
            <w:pPr>
              <w:pStyle w:val="TableParagraph"/>
              <w:spacing w:before="4" w:line="280" w:lineRule="atLeast"/>
              <w:ind w:left="47"/>
            </w:pPr>
            <w:r>
              <w:t>maintains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mandated</w:t>
            </w:r>
            <w:r>
              <w:rPr>
                <w:spacing w:val="-5"/>
              </w:rPr>
              <w:t xml:space="preserve"> </w:t>
            </w:r>
            <w:r>
              <w:t>persons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been provided as required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5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2D91" w:rsidRDefault="00612D91">
      <w:pPr>
        <w:rPr>
          <w:rFonts w:ascii="Times New Roman"/>
          <w:sz w:val="20"/>
        </w:rPr>
        <w:sectPr w:rsidR="00612D91">
          <w:pgSz w:w="20800" w:h="14700" w:orient="landscape"/>
          <w:pgMar w:top="1280" w:right="1180" w:bottom="1209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243"/>
        <w:gridCol w:w="285"/>
        <w:gridCol w:w="2862"/>
        <w:gridCol w:w="3682"/>
      </w:tblGrid>
      <w:tr w:rsidR="00612D91">
        <w:trPr>
          <w:trHeight w:val="1073"/>
        </w:trPr>
        <w:tc>
          <w:tcPr>
            <w:tcW w:w="1126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5"/>
              </w:rPr>
              <w:t>L3.A</w:t>
            </w:r>
          </w:p>
        </w:tc>
        <w:tc>
          <w:tcPr>
            <w:tcW w:w="6452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62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Are</w:t>
            </w:r>
            <w:r>
              <w:rPr>
                <w:spacing w:val="-12"/>
              </w:rPr>
              <w:t xml:space="preserve"> </w:t>
            </w:r>
            <w:r>
              <w:t>personnel</w:t>
            </w:r>
            <w:r>
              <w:rPr>
                <w:spacing w:val="-11"/>
              </w:rPr>
              <w:t xml:space="preserve"> </w:t>
            </w:r>
            <w:r>
              <w:t>involved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safeguarding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>aware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how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manage child protection allegations, suspicions,</w:t>
            </w:r>
            <w:r>
              <w:rPr>
                <w:spacing w:val="-1"/>
              </w:rPr>
              <w:t xml:space="preserve"> </w:t>
            </w:r>
            <w:r>
              <w:t>concerns or knowledge about Bishops or their Equivalents</w:t>
            </w:r>
          </w:p>
        </w:tc>
        <w:tc>
          <w:tcPr>
            <w:tcW w:w="2591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bottom w:val="nil"/>
            </w:tcBorders>
          </w:tcPr>
          <w:p w:rsidR="00612D91" w:rsidRDefault="00612D91">
            <w:pPr>
              <w:pStyle w:val="TableParagraph"/>
              <w:spacing w:before="23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54" w:lineRule="auto"/>
              <w:ind w:left="45" w:right="91"/>
            </w:pPr>
            <w:r>
              <w:rPr>
                <w:spacing w:val="-2"/>
              </w:rPr>
              <w:t>Staff questioned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on</w:t>
            </w:r>
          </w:p>
        </w:tc>
        <w:tc>
          <w:tcPr>
            <w:tcW w:w="2862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46"/>
        </w:trPr>
        <w:tc>
          <w:tcPr>
            <w:tcW w:w="1126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6" w:space="0" w:color="000000"/>
              <w:right w:val="nil"/>
            </w:tcBorders>
          </w:tcPr>
          <w:p w:rsidR="00612D91" w:rsidRDefault="008104E4">
            <w:pPr>
              <w:pStyle w:val="TableParagraph"/>
              <w:spacing w:before="36" w:line="254" w:lineRule="auto"/>
              <w:ind w:left="45"/>
            </w:pPr>
            <w:r>
              <w:rPr>
                <w:spacing w:val="-2"/>
              </w:rPr>
              <w:t>were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able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t xml:space="preserve">identify the </w:t>
            </w:r>
            <w:r>
              <w:rPr>
                <w:spacing w:val="-2"/>
              </w:rPr>
              <w:t>correct measures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</w:p>
          <w:p w:rsidR="00612D91" w:rsidRDefault="008104E4">
            <w:pPr>
              <w:pStyle w:val="TableParagraph"/>
              <w:spacing w:line="252" w:lineRule="exact"/>
              <w:ind w:left="45"/>
            </w:pPr>
            <w:r>
              <w:rPr>
                <w:spacing w:val="-2"/>
              </w:rPr>
              <w:t>take.</w:t>
            </w:r>
          </w:p>
        </w:tc>
        <w:tc>
          <w:tcPr>
            <w:tcW w:w="285" w:type="dxa"/>
            <w:tcBorders>
              <w:top w:val="nil"/>
              <w:left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</w:tr>
      <w:tr w:rsidR="00612D91">
        <w:trPr>
          <w:trHeight w:val="2540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L3.D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8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crisis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-11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appropriate guidance in the event of a risk arising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54" w:lineRule="auto"/>
              <w:ind w:left="45" w:right="223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5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L3.E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3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Where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serious</w:t>
            </w:r>
            <w:r>
              <w:rPr>
                <w:spacing w:val="-9"/>
              </w:rPr>
              <w:t xml:space="preserve"> </w:t>
            </w:r>
            <w:r>
              <w:t>incident/</w:t>
            </w:r>
            <w:r>
              <w:rPr>
                <w:spacing w:val="-7"/>
              </w:rPr>
              <w:t xml:space="preserve"> </w:t>
            </w:r>
            <w:r>
              <w:t>event</w:t>
            </w:r>
            <w:r>
              <w:rPr>
                <w:spacing w:val="-8"/>
              </w:rPr>
              <w:t xml:space="preserve"> </w:t>
            </w:r>
            <w:r>
              <w:t>occurred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months</w:t>
            </w:r>
            <w:r>
              <w:rPr>
                <w:spacing w:val="-8"/>
              </w:rPr>
              <w:t xml:space="preserve"> </w:t>
            </w:r>
            <w:r>
              <w:t>a Serious incident review was undertaken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8104E4">
            <w:pPr>
              <w:pStyle w:val="TableParagraph"/>
              <w:spacing w:before="1" w:line="254" w:lineRule="auto"/>
              <w:ind w:left="45" w:right="91"/>
            </w:pPr>
            <w:r>
              <w:rPr>
                <w:spacing w:val="-2"/>
              </w:rPr>
              <w:t>Redacted review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8104E4">
            <w:pPr>
              <w:pStyle w:val="TableParagraph"/>
              <w:spacing w:line="266" w:lineRule="exact"/>
              <w:ind w:left="45" w:right="463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4"/>
              </w:rPr>
              <w:t>L4.B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Training appropriate to role including refresher training has been undertaken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Clerics,</w:t>
            </w:r>
            <w:r>
              <w:rPr>
                <w:spacing w:val="-12"/>
              </w:rPr>
              <w:t xml:space="preserve"> </w:t>
            </w:r>
            <w:r>
              <w:t>Male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Female</w:t>
            </w:r>
            <w:r>
              <w:rPr>
                <w:spacing w:val="-12"/>
              </w:rPr>
              <w:t xml:space="preserve"> </w:t>
            </w:r>
            <w:r>
              <w:t>Religious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Lay</w:t>
            </w:r>
            <w:r>
              <w:rPr>
                <w:spacing w:val="-11"/>
              </w:rPr>
              <w:t xml:space="preserve"> </w:t>
            </w:r>
            <w:r>
              <w:t>Personnel.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8104E4">
            <w:pPr>
              <w:pStyle w:val="TableParagraph"/>
              <w:spacing w:before="1" w:line="254" w:lineRule="auto"/>
              <w:ind w:left="45" w:right="223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687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t>L1.A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43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60" w:lineRule="exact"/>
              <w:ind w:left="47"/>
            </w:pPr>
            <w:r>
              <w:rPr>
                <w:spacing w:val="-2"/>
              </w:rPr>
              <w:t>Details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DLP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displayed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appropriate locations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8104E4">
            <w:pPr>
              <w:pStyle w:val="TableParagraph"/>
              <w:spacing w:before="1" w:line="254" w:lineRule="auto"/>
              <w:ind w:left="45"/>
            </w:pPr>
            <w:r>
              <w:t xml:space="preserve">Details of DLP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Deputy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DLP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found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612D91" w:rsidRDefault="008104E4">
            <w:pPr>
              <w:pStyle w:val="TableParagraph"/>
              <w:spacing w:before="4"/>
              <w:ind w:left="45"/>
            </w:pPr>
            <w:r>
              <w:rPr>
                <w:spacing w:val="-10"/>
              </w:rPr>
              <w:t>?</w:t>
            </w:r>
          </w:p>
          <w:p w:rsidR="00612D91" w:rsidRDefault="008104E4">
            <w:pPr>
              <w:pStyle w:val="TableParagraph"/>
              <w:spacing w:line="270" w:lineRule="atLeast"/>
              <w:ind w:left="45" w:right="463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2256"/>
        </w:trPr>
        <w:tc>
          <w:tcPr>
            <w:tcW w:w="1126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S</w:t>
            </w:r>
          </w:p>
        </w:tc>
        <w:tc>
          <w:tcPr>
            <w:tcW w:w="645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Standard: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Nurturing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 culture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safeguarding</w:t>
            </w:r>
          </w:p>
        </w:tc>
        <w:tc>
          <w:tcPr>
            <w:tcW w:w="2591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Answer</w:t>
            </w:r>
            <w:r w:rsidR="00D967C5">
              <w:rPr>
                <w:rFonts w:ascii="Arial"/>
                <w:b/>
                <w:spacing w:val="-2"/>
              </w:rPr>
              <w:t xml:space="preserve"> </w:t>
            </w:r>
            <w:r w:rsidR="00D967C5">
              <w:rPr>
                <w:rFonts w:ascii="Arial"/>
                <w:b/>
                <w:spacing w:val="-5"/>
              </w:rPr>
              <w:t>Y/N</w:t>
            </w:r>
          </w:p>
        </w:tc>
        <w:tc>
          <w:tcPr>
            <w:tcW w:w="1528" w:type="dxa"/>
            <w:gridSpan w:val="2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1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66" w:lineRule="auto"/>
              <w:ind w:left="280" w:right="91" w:hanging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/ Objective Evidence</w:t>
            </w:r>
          </w:p>
        </w:tc>
        <w:tc>
          <w:tcPr>
            <w:tcW w:w="2862" w:type="dxa"/>
            <w:shd w:val="clear" w:color="auto" w:fill="D4DCE2"/>
          </w:tcPr>
          <w:p w:rsidR="00612D91" w:rsidRDefault="008104E4">
            <w:pPr>
              <w:pStyle w:val="TableParagraph"/>
              <w:spacing w:before="154" w:line="266" w:lineRule="auto"/>
              <w:ind w:left="86" w:right="41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Details ( Evidence as requested in Column D if </w:t>
            </w:r>
            <w:r>
              <w:rPr>
                <w:rFonts w:ascii="Arial"/>
                <w:b/>
              </w:rPr>
              <w:t>evidence is not available this should then become 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 w:rsidR="00FB643F"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FB643F"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and log evidence of that the criteria is in place)</w:t>
            </w:r>
          </w:p>
        </w:tc>
        <w:tc>
          <w:tcPr>
            <w:tcW w:w="368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before="1" w:line="266" w:lineRule="auto"/>
              <w:ind w:left="50" w:right="4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Actions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if audit answer is No)</w:t>
            </w:r>
          </w:p>
        </w:tc>
      </w:tr>
    </w:tbl>
    <w:p w:rsidR="00612D91" w:rsidRDefault="00612D91">
      <w:pPr>
        <w:spacing w:line="266" w:lineRule="auto"/>
        <w:rPr>
          <w:rFonts w:ascii="Arial"/>
        </w:rPr>
        <w:sectPr w:rsidR="00612D91">
          <w:type w:val="continuous"/>
          <w:pgSz w:w="20800" w:h="14700" w:orient="landscape"/>
          <w:pgMar w:top="128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197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2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S1.A</w:t>
            </w:r>
          </w:p>
        </w:tc>
        <w:tc>
          <w:tcPr>
            <w:tcW w:w="6452" w:type="dxa"/>
          </w:tcPr>
          <w:p w:rsidR="00612D91" w:rsidRDefault="008104E4" w:rsidP="00EC0E16">
            <w:pPr>
              <w:pStyle w:val="TableParagraph"/>
              <w:spacing w:line="260" w:lineRule="exact"/>
              <w:rPr>
                <w:spacing w:val="-2"/>
              </w:rPr>
            </w:pPr>
            <w:r>
              <w:rPr>
                <w:spacing w:val="-2"/>
              </w:rPr>
              <w:t>Safe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recruitment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practices 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</w:t>
            </w:r>
          </w:p>
          <w:p w:rsidR="00EC0E16" w:rsidRDefault="00EC0E16" w:rsidP="00D967C5">
            <w:pPr>
              <w:pStyle w:val="ListParagraph"/>
              <w:numPr>
                <w:ilvl w:val="0"/>
                <w:numId w:val="9"/>
              </w:numPr>
            </w:pPr>
            <w:r>
              <w:t xml:space="preserve">Clear job descriptions are </w:t>
            </w:r>
            <w:proofErr w:type="gramStart"/>
            <w:r>
              <w:t>provided?</w:t>
            </w:r>
            <w:proofErr w:type="gramEnd"/>
            <w:r>
              <w:t xml:space="preserve">                       </w:t>
            </w:r>
            <w:r>
              <w:t>Yes/No</w:t>
            </w:r>
            <w:r>
              <w:t xml:space="preserve">                                 </w:t>
            </w:r>
            <w:r>
              <w:t xml:space="preserve">    </w:t>
            </w:r>
          </w:p>
          <w:p w:rsidR="00EC0E16" w:rsidRDefault="00EC0E16" w:rsidP="00D967C5">
            <w:pPr>
              <w:pStyle w:val="ListParagraph"/>
              <w:numPr>
                <w:ilvl w:val="0"/>
                <w:numId w:val="9"/>
              </w:numPr>
            </w:pPr>
            <w:r>
              <w:t>Application forms are completed?</w:t>
            </w:r>
            <w:r w:rsidR="00D967C5">
              <w:t xml:space="preserve">`                         </w:t>
            </w:r>
            <w:r w:rsidR="00D967C5">
              <w:t>Yes/No</w:t>
            </w:r>
            <w:r>
              <w:tab/>
            </w:r>
            <w:r>
              <w:tab/>
            </w:r>
          </w:p>
          <w:p w:rsidR="00EC0E16" w:rsidRDefault="00EC0E16" w:rsidP="00D967C5">
            <w:pPr>
              <w:pStyle w:val="ListParagraph"/>
              <w:numPr>
                <w:ilvl w:val="0"/>
                <w:numId w:val="9"/>
              </w:numPr>
            </w:pPr>
            <w:r>
              <w:t xml:space="preserve">References </w:t>
            </w:r>
            <w:proofErr w:type="gramStart"/>
            <w:r>
              <w:t>are sought and checked</w:t>
            </w:r>
            <w:proofErr w:type="gramEnd"/>
            <w:r>
              <w:t>?</w:t>
            </w:r>
            <w:r>
              <w:tab/>
            </w:r>
            <w:r w:rsidR="00D967C5">
              <w:t xml:space="preserve">               </w:t>
            </w:r>
            <w:r w:rsidR="00D967C5">
              <w:t>Yes/No</w:t>
            </w:r>
            <w:r w:rsidR="00D967C5">
              <w:tab/>
            </w:r>
            <w:r w:rsidR="00D967C5">
              <w:tab/>
            </w:r>
          </w:p>
          <w:p w:rsidR="00EC0E16" w:rsidRDefault="00EC0E16" w:rsidP="00D967C5">
            <w:pPr>
              <w:pStyle w:val="ListParagraph"/>
              <w:numPr>
                <w:ilvl w:val="0"/>
                <w:numId w:val="9"/>
              </w:numPr>
            </w:pPr>
            <w:r>
              <w:t>Vetting is completed (if appropriate)</w:t>
            </w:r>
            <w:proofErr w:type="gramStart"/>
            <w:r>
              <w:t>?</w:t>
            </w:r>
            <w:proofErr w:type="gramEnd"/>
            <w:r w:rsidR="00D967C5">
              <w:tab/>
            </w:r>
            <w:r w:rsidR="00D967C5">
              <w:tab/>
            </w:r>
            <w:r w:rsidR="00D967C5">
              <w:t>Yes/No</w:t>
            </w:r>
            <w:r w:rsidR="00D967C5">
              <w:tab/>
            </w:r>
            <w:r w:rsidR="00D967C5">
              <w:tab/>
            </w:r>
          </w:p>
          <w:p w:rsidR="00EC0E16" w:rsidRDefault="00EC0E16" w:rsidP="00D967C5">
            <w:pPr>
              <w:pStyle w:val="ListParagraph"/>
              <w:numPr>
                <w:ilvl w:val="0"/>
                <w:numId w:val="9"/>
              </w:numPr>
            </w:pPr>
            <w:r>
              <w:t xml:space="preserve">Declaration forms are </w:t>
            </w:r>
            <w:proofErr w:type="gramStart"/>
            <w:r>
              <w:t>complete?</w:t>
            </w:r>
            <w:proofErr w:type="gramEnd"/>
            <w:r w:rsidR="00D967C5">
              <w:tab/>
            </w:r>
            <w:r w:rsidR="00D967C5">
              <w:tab/>
            </w:r>
            <w:r w:rsidR="00D967C5">
              <w:t>Yes/No</w:t>
            </w:r>
            <w:r w:rsidR="00D967C5">
              <w:tab/>
            </w:r>
            <w:r w:rsidR="00D967C5">
              <w:tab/>
            </w:r>
          </w:p>
          <w:p w:rsidR="00EC0E16" w:rsidRDefault="00EC0E16" w:rsidP="00D967C5">
            <w:pPr>
              <w:pStyle w:val="ListParagraph"/>
              <w:numPr>
                <w:ilvl w:val="0"/>
                <w:numId w:val="9"/>
              </w:numPr>
            </w:pPr>
            <w:r>
              <w:t xml:space="preserve">A safeguarding policy </w:t>
            </w:r>
            <w:r w:rsidR="00D967C5">
              <w:t xml:space="preserve">has been </w:t>
            </w:r>
            <w:proofErr w:type="gramStart"/>
            <w:r w:rsidR="00D967C5">
              <w:t>provided?</w:t>
            </w:r>
            <w:proofErr w:type="gramEnd"/>
            <w:r w:rsidR="00D967C5">
              <w:t xml:space="preserve">            </w:t>
            </w:r>
            <w:r w:rsidR="00D967C5">
              <w:t>Yes/No</w:t>
            </w:r>
            <w:r>
              <w:t xml:space="preserve">                                       </w:t>
            </w:r>
          </w:p>
          <w:p w:rsidR="00EC0E16" w:rsidRDefault="00EC0E16" w:rsidP="00D967C5">
            <w:pPr>
              <w:pStyle w:val="ListParagraph"/>
              <w:numPr>
                <w:ilvl w:val="0"/>
                <w:numId w:val="9"/>
              </w:numPr>
            </w:pPr>
            <w:r>
              <w:t>A whistle-blowing p</w:t>
            </w:r>
            <w:r w:rsidR="00D967C5">
              <w:t xml:space="preserve">olicy has been </w:t>
            </w:r>
            <w:proofErr w:type="gramStart"/>
            <w:r w:rsidR="00D967C5">
              <w:t>provided?</w:t>
            </w:r>
            <w:proofErr w:type="gramEnd"/>
            <w:r w:rsidR="00D967C5">
              <w:t xml:space="preserve">       </w:t>
            </w:r>
            <w:r w:rsidR="00D967C5">
              <w:t>Yes/No</w:t>
            </w:r>
            <w:r>
              <w:t xml:space="preserve">                                         </w:t>
            </w:r>
          </w:p>
          <w:p w:rsidR="00C11B14" w:rsidRDefault="00C11B14">
            <w:pPr>
              <w:pStyle w:val="TableParagraph"/>
              <w:spacing w:line="260" w:lineRule="exact"/>
              <w:ind w:left="47"/>
            </w:pP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 w:right="100"/>
            </w:pPr>
            <w:r>
              <w:t xml:space="preserve">Policy and </w:t>
            </w:r>
            <w:r>
              <w:rPr>
                <w:spacing w:val="-2"/>
              </w:rPr>
              <w:t xml:space="preserve">sample </w:t>
            </w:r>
            <w:r>
              <w:t xml:space="preserve">redacted file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8104E4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612D91" w:rsidRDefault="008104E4">
            <w:pPr>
              <w:pStyle w:val="TableParagraph"/>
              <w:spacing w:before="6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before="11" w:line="255" w:lineRule="exact"/>
              <w:ind w:left="45"/>
            </w:pPr>
            <w:r>
              <w:t>date</w:t>
            </w:r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S1.A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3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 w:right="144"/>
            </w:pPr>
            <w:r>
              <w:t>Character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personal</w:t>
            </w:r>
            <w:r>
              <w:rPr>
                <w:spacing w:val="-11"/>
              </w:rPr>
              <w:t xml:space="preserve"> </w:t>
            </w:r>
            <w:r>
              <w:t>references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sought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personnel,</w:t>
            </w:r>
            <w:r>
              <w:rPr>
                <w:spacing w:val="-12"/>
              </w:rPr>
              <w:t xml:space="preserve"> </w:t>
            </w:r>
            <w:r>
              <w:t xml:space="preserve">a follow up call has been made to the </w:t>
            </w:r>
            <w:r w:rsidR="00FB643F">
              <w:t>referee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line="254" w:lineRule="auto"/>
              <w:ind w:left="45"/>
            </w:pPr>
            <w:r>
              <w:t xml:space="preserve">Personnel files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8104E4">
            <w:pPr>
              <w:pStyle w:val="TableParagraph"/>
              <w:spacing w:before="4"/>
              <w:ind w:left="45"/>
            </w:pPr>
            <w:r>
              <w:rPr>
                <w:spacing w:val="-10"/>
              </w:rPr>
              <w:t>?</w:t>
            </w:r>
          </w:p>
          <w:p w:rsidR="00612D91" w:rsidRDefault="008104E4">
            <w:pPr>
              <w:pStyle w:val="TableParagraph"/>
              <w:spacing w:line="270" w:lineRule="atLeas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6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S1.B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1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47"/>
            </w:pPr>
            <w:r>
              <w:t>All</w:t>
            </w:r>
            <w:r>
              <w:rPr>
                <w:spacing w:val="27"/>
              </w:rPr>
              <w:t xml:space="preserve"> </w:t>
            </w:r>
            <w:r>
              <w:t>Clerics, Male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Female Religious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Lay Personnel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have</w:t>
            </w:r>
          </w:p>
          <w:p w:rsidR="00612D91" w:rsidRDefault="008104E4">
            <w:pPr>
              <w:pStyle w:val="TableParagraph"/>
              <w:spacing w:before="4" w:line="280" w:lineRule="atLeast"/>
              <w:ind w:left="47"/>
            </w:pP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Garda</w:t>
            </w:r>
            <w:r>
              <w:rPr>
                <w:spacing w:val="-6"/>
              </w:rPr>
              <w:t xml:space="preserve"> </w:t>
            </w:r>
            <w:r>
              <w:t>vetting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 xml:space="preserve">years </w:t>
            </w:r>
            <w:r>
              <w:rPr>
                <w:spacing w:val="-2"/>
              </w:rPr>
              <w:t>subsequently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3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68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S2.A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2"/>
              <w:rPr>
                <w:rFonts w:ascii="Times New Roman"/>
              </w:rPr>
            </w:pPr>
          </w:p>
          <w:p w:rsidR="00612D91" w:rsidRDefault="008104E4" w:rsidP="00D967C5">
            <w:pPr>
              <w:pStyle w:val="TableParagraph"/>
              <w:spacing w:before="1" w:line="280" w:lineRule="atLeast"/>
              <w:ind w:left="47"/>
            </w:pPr>
            <w:r>
              <w:t>All</w:t>
            </w:r>
            <w:r>
              <w:rPr>
                <w:spacing w:val="-10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completed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process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completing</w:t>
            </w:r>
            <w:r>
              <w:rPr>
                <w:spacing w:val="-8"/>
              </w:rPr>
              <w:t xml:space="preserve"> </w:t>
            </w:r>
            <w:r>
              <w:t xml:space="preserve">an </w:t>
            </w:r>
            <w:r w:rsidR="00FB643F">
              <w:t>induction</w:t>
            </w:r>
            <w:r>
              <w:t xml:space="preserve"> plan that covers all aspects of Child safeguarding and </w:t>
            </w:r>
            <w:r>
              <w:rPr>
                <w:spacing w:val="-2"/>
              </w:rPr>
              <w:t>protection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/>
            </w:pPr>
            <w:r>
              <w:rPr>
                <w:spacing w:val="-2"/>
              </w:rPr>
              <w:t xml:space="preserve">Sample </w:t>
            </w:r>
            <w:r>
              <w:t xml:space="preserve">induction plan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8104E4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612D91" w:rsidRDefault="008104E4">
            <w:pPr>
              <w:pStyle w:val="TableParagraph"/>
              <w:spacing w:before="5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before="13" w:line="254" w:lineRule="exact"/>
              <w:ind w:left="45"/>
            </w:pPr>
            <w:r>
              <w:t>date</w:t>
            </w:r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970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S2.B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5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Basic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10"/>
              </w:rPr>
              <w:t xml:space="preserve"> </w:t>
            </w:r>
            <w:r>
              <w:t>Safeguarding</w:t>
            </w:r>
            <w:r>
              <w:rPr>
                <w:spacing w:val="-11"/>
              </w:rPr>
              <w:t xml:space="preserve"> </w:t>
            </w:r>
            <w:r w:rsidR="00FB643F">
              <w:t>awareness</w:t>
            </w:r>
            <w:r>
              <w:rPr>
                <w:spacing w:val="-11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has</w:t>
            </w:r>
            <w:r>
              <w:rPr>
                <w:spacing w:val="-12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delivered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all Clerics, Male and Female </w:t>
            </w:r>
            <w:r>
              <w:t>religious and Lay personnel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39" w:line="254" w:lineRule="auto"/>
              <w:ind w:left="45" w:right="100"/>
            </w:pPr>
            <w:r>
              <w:t xml:space="preserve">Proof of </w:t>
            </w:r>
            <w:r>
              <w:rPr>
                <w:spacing w:val="-2"/>
              </w:rPr>
              <w:t>offer/delivery 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can </w:t>
            </w:r>
            <w:r>
              <w:t xml:space="preserve">be found </w:t>
            </w:r>
            <w:r w:rsidR="00FB643F">
              <w:t xml:space="preserve">at? </w:t>
            </w:r>
            <w:r>
              <w:t xml:space="preserve">Last 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1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S3.A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2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code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Behaviour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place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notified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Adults</w:t>
            </w:r>
            <w:r>
              <w:rPr>
                <w:spacing w:val="-8"/>
              </w:rPr>
              <w:t xml:space="preserve"> </w:t>
            </w:r>
            <w:r>
              <w:t>involved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any activities with Children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line="254" w:lineRule="auto"/>
              <w:ind w:left="45"/>
            </w:pPr>
            <w:r>
              <w:rPr>
                <w:spacing w:val="-2"/>
              </w:rPr>
              <w:t>Policy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8104E4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S4.A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policy</w:t>
            </w:r>
            <w:r>
              <w:rPr>
                <w:spacing w:val="-8"/>
              </w:rPr>
              <w:t xml:space="preserve"> </w:t>
            </w:r>
            <w:r>
              <w:t>exists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providing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supervision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 w:rsidR="00FB643F">
              <w:t>involved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 child safeguarding role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2D91" w:rsidRDefault="00612D91">
      <w:pPr>
        <w:rPr>
          <w:rFonts w:ascii="Times New Roman"/>
          <w:sz w:val="20"/>
        </w:rPr>
        <w:sectPr w:rsidR="00612D91">
          <w:type w:val="continuous"/>
          <w:pgSz w:w="20800" w:h="14700" w:orient="landscape"/>
          <w:pgMar w:top="128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168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3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S5.A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7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47"/>
            </w:pPr>
            <w:r>
              <w:rPr>
                <w:spacing w:val="-2"/>
              </w:rPr>
              <w:t>Where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 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Children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3"/>
              </w:rPr>
              <w:t xml:space="preserve"> </w:t>
            </w:r>
            <w:r w:rsidR="00FB643F">
              <w:rPr>
                <w:spacing w:val="-2"/>
              </w:rPr>
              <w:t>organized</w:t>
            </w:r>
            <w:r>
              <w:rPr>
                <w:spacing w:val="-2"/>
              </w:rPr>
              <w:t xml:space="preserve"> by Clerics,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Male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Female</w:t>
            </w:r>
            <w:r>
              <w:rPr>
                <w:spacing w:val="-5"/>
              </w:rPr>
              <w:t xml:space="preserve"> </w:t>
            </w:r>
            <w:r>
              <w:t>religious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Lay</w:t>
            </w:r>
            <w:r>
              <w:rPr>
                <w:spacing w:val="-3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 xml:space="preserve">been </w:t>
            </w:r>
            <w:r>
              <w:rPr>
                <w:spacing w:val="-2"/>
              </w:rPr>
              <w:t>completed.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 w:right="100"/>
            </w:pPr>
            <w:r>
              <w:rPr>
                <w:spacing w:val="-4"/>
              </w:rPr>
              <w:t xml:space="preserve">Risk </w:t>
            </w:r>
            <w:r>
              <w:rPr>
                <w:spacing w:val="-2"/>
              </w:rPr>
              <w:t>assessments 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8104E4">
            <w:pPr>
              <w:pStyle w:val="TableParagraph"/>
              <w:spacing w:before="4"/>
              <w:ind w:left="45"/>
            </w:pPr>
            <w:r>
              <w:rPr>
                <w:spacing w:val="-10"/>
              </w:rPr>
              <w:t>?</w:t>
            </w:r>
          </w:p>
          <w:p w:rsidR="00612D91" w:rsidRDefault="008104E4">
            <w:pPr>
              <w:pStyle w:val="TableParagraph"/>
              <w:spacing w:before="5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before="12" w:line="254" w:lineRule="exact"/>
              <w:ind w:left="45"/>
            </w:pPr>
            <w:r>
              <w:t>date</w:t>
            </w:r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S5.B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47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47"/>
            </w:pPr>
            <w:r>
              <w:t>Where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ministry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 w:rsidR="00FB643F">
              <w:t>occurring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Safeguarding</w:t>
            </w: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Statement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place,</w:t>
            </w:r>
            <w:r>
              <w:rPr>
                <w:spacing w:val="-11"/>
              </w:rPr>
              <w:t xml:space="preserve"> </w:t>
            </w:r>
            <w:r>
              <w:t>reviewed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updated</w:t>
            </w:r>
            <w:r>
              <w:rPr>
                <w:spacing w:val="-9"/>
              </w:rPr>
              <w:t xml:space="preserve"> </w:t>
            </w:r>
            <w:r>
              <w:t>every</w:t>
            </w:r>
            <w:r>
              <w:rPr>
                <w:spacing w:val="-8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t>months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is visible to all involved </w:t>
            </w:r>
            <w:r w:rsidR="00D967C5">
              <w:t>with the Church/ Religious body (Republic of Ireland only)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40" w:line="254" w:lineRule="auto"/>
              <w:ind w:left="45" w:right="100"/>
            </w:pPr>
            <w:r>
              <w:rPr>
                <w:spacing w:val="-2"/>
              </w:rPr>
              <w:t>Statement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can </w:t>
            </w:r>
            <w:r>
              <w:t xml:space="preserve">be found </w:t>
            </w:r>
            <w:r w:rsidR="00FB643F">
              <w:t xml:space="preserve">at? </w:t>
            </w:r>
            <w:r>
              <w:t xml:space="preserve">Last 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5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S5.C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3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/>
            </w:pPr>
            <w:r>
              <w:t>Supervision</w:t>
            </w:r>
            <w:r>
              <w:rPr>
                <w:spacing w:val="-10"/>
              </w:rPr>
              <w:t xml:space="preserve"> </w:t>
            </w:r>
            <w:r>
              <w:t>ratios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notified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involved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 xml:space="preserve">Children within the Church/ Religious body. Ratios are </w:t>
            </w:r>
            <w:r>
              <w:t>always supported.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/>
            </w:pPr>
            <w:r>
              <w:t xml:space="preserve">Proof of ratios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8104E4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612D91" w:rsidRDefault="008104E4">
            <w:pPr>
              <w:pStyle w:val="TableParagraph"/>
              <w:spacing w:line="270" w:lineRule="atLeas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68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S6.A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2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before="1" w:line="280" w:lineRule="atLeast"/>
              <w:ind w:left="47" w:right="341"/>
              <w:jc w:val="both"/>
            </w:pPr>
            <w:r>
              <w:t>Where</w:t>
            </w:r>
            <w:r>
              <w:rPr>
                <w:spacing w:val="-5"/>
              </w:rPr>
              <w:t xml:space="preserve"> </w:t>
            </w:r>
            <w:proofErr w:type="gramStart"/>
            <w:r>
              <w:t>Church/</w:t>
            </w:r>
            <w:r>
              <w:rPr>
                <w:spacing w:val="-5"/>
              </w:rPr>
              <w:t xml:space="preserve"> </w:t>
            </w:r>
            <w:r>
              <w:t>Religious</w:t>
            </w:r>
            <w:r>
              <w:rPr>
                <w:spacing w:val="-3"/>
              </w:rPr>
              <w:t xml:space="preserve"> </w:t>
            </w:r>
            <w:r>
              <w:t>property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those groups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confirmed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writing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 xml:space="preserve">they have a child safeguarding policy in </w:t>
            </w:r>
            <w:r>
              <w:t>place.</w:t>
            </w:r>
          </w:p>
          <w:p w:rsidR="00D967C5" w:rsidRDefault="00D967C5" w:rsidP="00D967C5">
            <w:pPr>
              <w:pStyle w:val="TableParagraph"/>
              <w:spacing w:before="1" w:line="280" w:lineRule="atLeast"/>
              <w:ind w:right="341"/>
              <w:jc w:val="both"/>
            </w:pP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/>
            </w:pPr>
            <w:r>
              <w:t xml:space="preserve">Copy of </w:t>
            </w:r>
            <w:r>
              <w:rPr>
                <w:spacing w:val="-4"/>
              </w:rPr>
              <w:t xml:space="preserve">correspondence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5"/>
              </w:rPr>
              <w:t xml:space="preserve"> at</w:t>
            </w:r>
          </w:p>
          <w:p w:rsidR="00612D91" w:rsidRDefault="008104E4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612D91" w:rsidRDefault="008104E4">
            <w:pPr>
              <w:pStyle w:val="TableParagraph"/>
              <w:spacing w:before="6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before="12" w:line="254" w:lineRule="exact"/>
              <w:ind w:left="45"/>
            </w:pPr>
            <w:r>
              <w:t>date</w:t>
            </w:r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2539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144504" w:rsidRDefault="00144504" w:rsidP="00144504">
            <w:pPr>
              <w:pStyle w:val="TableParagraph"/>
              <w:ind w:left="52"/>
              <w:jc w:val="center"/>
              <w:rPr>
                <w:spacing w:val="-4"/>
              </w:rPr>
            </w:pPr>
          </w:p>
          <w:p w:rsidR="00144504" w:rsidRDefault="00144504" w:rsidP="00144504">
            <w:pPr>
              <w:pStyle w:val="TableParagraph"/>
              <w:ind w:left="52"/>
              <w:jc w:val="center"/>
              <w:rPr>
                <w:spacing w:val="-4"/>
              </w:rPr>
            </w:pPr>
          </w:p>
          <w:p w:rsidR="00144504" w:rsidRDefault="00144504" w:rsidP="00144504">
            <w:pPr>
              <w:pStyle w:val="TableParagraph"/>
              <w:rPr>
                <w:spacing w:val="-4"/>
              </w:rPr>
            </w:pPr>
          </w:p>
          <w:p w:rsidR="00612D91" w:rsidRPr="00144504" w:rsidRDefault="00144504" w:rsidP="00144504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 xml:space="preserve">      </w:t>
            </w:r>
            <w:r w:rsidRPr="00144504">
              <w:rPr>
                <w:spacing w:val="-4"/>
              </w:rPr>
              <w:t>S6.A</w:t>
            </w: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3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ind w:left="52"/>
              <w:jc w:val="center"/>
            </w:pP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7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59" w:lineRule="exact"/>
              <w:ind w:left="47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register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non-Church</w:t>
            </w:r>
            <w:r>
              <w:rPr>
                <w:spacing w:val="-12"/>
              </w:rPr>
              <w:t xml:space="preserve"> </w:t>
            </w:r>
            <w:r>
              <w:t>groups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 w:rsidR="00FB643F">
              <w:t>Church</w:t>
            </w:r>
            <w:r>
              <w:rPr>
                <w:spacing w:val="-11"/>
              </w:rPr>
              <w:t xml:space="preserve"> </w:t>
            </w:r>
            <w:r>
              <w:t>property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54" w:lineRule="auto"/>
              <w:ind w:left="45"/>
            </w:pPr>
            <w:r>
              <w:rPr>
                <w:spacing w:val="-2"/>
              </w:rPr>
              <w:t>Register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viewed </w:t>
            </w:r>
            <w:r w:rsidR="00FB643F">
              <w:t>at?</w:t>
            </w:r>
          </w:p>
          <w:p w:rsidR="00612D91" w:rsidRDefault="008104E4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S6.G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80" w:lineRule="atLeast"/>
              <w:ind w:left="47" w:right="261"/>
              <w:jc w:val="both"/>
            </w:pPr>
            <w:r>
              <w:t>Where</w:t>
            </w:r>
            <w:r>
              <w:rPr>
                <w:spacing w:val="-1"/>
              </w:rPr>
              <w:t xml:space="preserve"> </w:t>
            </w:r>
            <w:r>
              <w:t>visiting</w:t>
            </w:r>
            <w:r>
              <w:rPr>
                <w:spacing w:val="-1"/>
              </w:rPr>
              <w:t xml:space="preserve"> </w:t>
            </w:r>
            <w:r>
              <w:t>Clergy, Religious,</w:t>
            </w:r>
            <w:r>
              <w:rPr>
                <w:spacing w:val="-1"/>
              </w:rPr>
              <w:t xml:space="preserve"> </w:t>
            </w:r>
            <w:r>
              <w:t>Lay Ecclesial Ministers,</w:t>
            </w:r>
            <w:r>
              <w:rPr>
                <w:spacing w:val="-1"/>
              </w:rPr>
              <w:t xml:space="preserve"> </w:t>
            </w:r>
            <w:r>
              <w:t>Seminarians attend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Church/</w:t>
            </w:r>
            <w:r>
              <w:rPr>
                <w:spacing w:val="-5"/>
              </w:rPr>
              <w:t xml:space="preserve"> </w:t>
            </w:r>
            <w:r>
              <w:t>religious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confirmation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standing</w:t>
            </w:r>
            <w:r>
              <w:rPr>
                <w:spacing w:val="-6"/>
              </w:rPr>
              <w:t xml:space="preserve"> </w:t>
            </w:r>
            <w:r>
              <w:t>has been viewed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57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44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S7.B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2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before="1" w:line="280" w:lineRule="atLeast"/>
              <w:ind w:left="47"/>
            </w:pPr>
            <w:r>
              <w:t>Clerics,</w:t>
            </w:r>
            <w:r>
              <w:rPr>
                <w:spacing w:val="-12"/>
              </w:rPr>
              <w:t xml:space="preserve"> </w:t>
            </w:r>
            <w:r>
              <w:t>Male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Female</w:t>
            </w:r>
            <w:r>
              <w:rPr>
                <w:spacing w:val="-12"/>
              </w:rPr>
              <w:t xml:space="preserve"> </w:t>
            </w:r>
            <w:r>
              <w:t>religious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Lay</w:t>
            </w:r>
            <w:r>
              <w:rPr>
                <w:spacing w:val="-11"/>
              </w:rPr>
              <w:t xml:space="preserve"> </w:t>
            </w:r>
            <w:r>
              <w:t>personnel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 xml:space="preserve">received training/ viewed </w:t>
            </w:r>
            <w:r>
              <w:t>policy/ procedure on use of Technology,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223" w:line="254" w:lineRule="auto"/>
              <w:ind w:left="45"/>
            </w:pPr>
            <w:r>
              <w:t>Proof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 xml:space="preserve">be found </w:t>
            </w:r>
            <w:r w:rsidR="00FB643F">
              <w:t>at?</w:t>
            </w:r>
          </w:p>
          <w:p w:rsidR="00612D91" w:rsidRDefault="008104E4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2D91" w:rsidRDefault="00612D91">
      <w:pPr>
        <w:rPr>
          <w:rFonts w:ascii="Times New Roman"/>
          <w:sz w:val="20"/>
        </w:rPr>
        <w:sectPr w:rsidR="00612D91">
          <w:pgSz w:w="20800" w:h="14700" w:orient="landscape"/>
          <w:pgMar w:top="128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225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4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S9.B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58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before="1" w:line="280" w:lineRule="atLeast"/>
              <w:ind w:left="47" w:right="144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complaints</w:t>
            </w:r>
            <w:r>
              <w:rPr>
                <w:spacing w:val="-10"/>
              </w:rPr>
              <w:t xml:space="preserve"> </w:t>
            </w:r>
            <w:r>
              <w:t>procedure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anyone</w:t>
            </w:r>
            <w:r>
              <w:rPr>
                <w:spacing w:val="-10"/>
              </w:rPr>
              <w:t xml:space="preserve"> </w:t>
            </w:r>
            <w:r>
              <w:t>who wishes to raise a complaint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before="140" w:line="254" w:lineRule="auto"/>
              <w:ind w:left="45"/>
            </w:pPr>
            <w:r>
              <w:rPr>
                <w:spacing w:val="-2"/>
              </w:rPr>
              <w:t xml:space="preserve">Complaints </w:t>
            </w:r>
            <w:r w:rsidR="00FB643F">
              <w:t>procedure</w:t>
            </w:r>
            <w:r>
              <w:t xml:space="preserve"> and </w:t>
            </w:r>
            <w:r>
              <w:rPr>
                <w:spacing w:val="-2"/>
              </w:rPr>
              <w:t xml:space="preserve">complaints </w:t>
            </w:r>
            <w:r w:rsidR="00FB643F">
              <w:rPr>
                <w:spacing w:val="-2"/>
              </w:rPr>
              <w:t>received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8104E4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2256"/>
        </w:trPr>
        <w:tc>
          <w:tcPr>
            <w:tcW w:w="1126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R</w:t>
            </w:r>
          </w:p>
        </w:tc>
        <w:tc>
          <w:tcPr>
            <w:tcW w:w="645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before="1" w:line="266" w:lineRule="auto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Standard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Responding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Pastorally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reporting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according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 Civil and Cannon Law</w:t>
            </w:r>
          </w:p>
        </w:tc>
        <w:tc>
          <w:tcPr>
            <w:tcW w:w="2591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Answer</w:t>
            </w:r>
          </w:p>
        </w:tc>
        <w:tc>
          <w:tcPr>
            <w:tcW w:w="1529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11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line="266" w:lineRule="auto"/>
              <w:ind w:left="280" w:hanging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/ Objective Evidence</w:t>
            </w:r>
          </w:p>
        </w:tc>
        <w:tc>
          <w:tcPr>
            <w:tcW w:w="2863" w:type="dxa"/>
            <w:shd w:val="clear" w:color="auto" w:fill="D4DCE2"/>
          </w:tcPr>
          <w:p w:rsidR="00612D91" w:rsidRDefault="008104E4">
            <w:pPr>
              <w:pStyle w:val="TableParagraph"/>
              <w:spacing w:before="154" w:line="266" w:lineRule="auto"/>
              <w:ind w:left="85" w:right="43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Details ( Evidence as requested in Column D if evidence is not available this should </w:t>
            </w:r>
            <w:r>
              <w:rPr>
                <w:rFonts w:ascii="Arial"/>
                <w:b/>
              </w:rPr>
              <w:t>then become 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 w:rsidR="00FB643F"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FB643F"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and log evidence of that the criteria is in place)</w:t>
            </w:r>
          </w:p>
        </w:tc>
        <w:tc>
          <w:tcPr>
            <w:tcW w:w="3683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9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before="1" w:line="266" w:lineRule="auto"/>
              <w:ind w:left="48" w:right="4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Actions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if audit answer is No)</w:t>
            </w: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spacing w:before="1"/>
              <w:ind w:left="52"/>
              <w:jc w:val="center"/>
            </w:pPr>
            <w:r w:rsidRPr="00144504">
              <w:t>R1.A &amp; R1. 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42"/>
              <w:rPr>
                <w:rFonts w:ascii="Times New Roman"/>
              </w:rPr>
            </w:pPr>
          </w:p>
          <w:p w:rsidR="00612D91" w:rsidRDefault="008104E4">
            <w:pPr>
              <w:pStyle w:val="TableParagraph"/>
              <w:spacing w:before="1" w:line="252" w:lineRule="auto"/>
              <w:ind w:left="47"/>
            </w:pPr>
            <w:r>
              <w:t>Clerics, Male and Female religious and Lay personnel have received training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 w:rsidR="00FB643F">
              <w:t>awareness</w:t>
            </w:r>
            <w:r>
              <w:rPr>
                <w:spacing w:val="-8"/>
              </w:rPr>
              <w:t xml:space="preserve"> </w:t>
            </w:r>
            <w:r>
              <w:t>building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who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safeguarding</w:t>
            </w:r>
          </w:p>
          <w:p w:rsidR="00612D91" w:rsidRDefault="008104E4">
            <w:pPr>
              <w:pStyle w:val="TableParagraph"/>
              <w:spacing w:before="3" w:line="266" w:lineRule="exact"/>
              <w:ind w:left="47"/>
            </w:pPr>
            <w:r>
              <w:rPr>
                <w:spacing w:val="-2"/>
              </w:rPr>
              <w:t>concerns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8104E4">
            <w:pPr>
              <w:pStyle w:val="TableParagraph"/>
              <w:spacing w:line="254" w:lineRule="auto"/>
              <w:ind w:left="45" w:right="224"/>
            </w:pPr>
            <w:r>
              <w:t xml:space="preserve">Pathway for </w:t>
            </w:r>
            <w:r>
              <w:rPr>
                <w:spacing w:val="-2"/>
              </w:rPr>
              <w:t>reporting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can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found</w:t>
            </w:r>
            <w:r>
              <w:rPr>
                <w:spacing w:val="-11"/>
              </w:rPr>
              <w:t xml:space="preserve"> </w:t>
            </w:r>
            <w:r w:rsidR="00FB643F">
              <w:t>at</w:t>
            </w:r>
            <w:r w:rsidR="00FB643F">
              <w:rPr>
                <w:spacing w:val="-12"/>
              </w:rPr>
              <w:t xml:space="preserve">? </w:t>
            </w:r>
            <w:r>
              <w:t>Last review</w:t>
            </w:r>
          </w:p>
          <w:p w:rsidR="00612D91" w:rsidRDefault="00FB643F">
            <w:pPr>
              <w:pStyle w:val="TableParagraph"/>
              <w:spacing w:line="243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F4EB8" w:rsidRDefault="004F4EB8"/>
    <w:sectPr w:rsidR="004F4EB8">
      <w:pgSz w:w="20800" w:h="14700" w:orient="landscape"/>
      <w:pgMar w:top="1280" w:right="11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C5" w:rsidRDefault="00D967C5" w:rsidP="00D967C5">
      <w:r>
        <w:separator/>
      </w:r>
    </w:p>
  </w:endnote>
  <w:endnote w:type="continuationSeparator" w:id="0">
    <w:p w:rsidR="00D967C5" w:rsidRDefault="00D967C5" w:rsidP="00D9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C5" w:rsidRDefault="00D967C5" w:rsidP="00D967C5">
      <w:r>
        <w:separator/>
      </w:r>
    </w:p>
  </w:footnote>
  <w:footnote w:type="continuationSeparator" w:id="0">
    <w:p w:rsidR="00D967C5" w:rsidRDefault="00D967C5" w:rsidP="00D9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7C5" w:rsidRDefault="00C03755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6B96A" wp14:editId="1AD41205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13401675" cy="866775"/>
              <wp:effectExtent l="0" t="0" r="9525" b="9525"/>
              <wp:wrapNone/>
              <wp:docPr id="47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01675" cy="866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207135">
                            <a:moveTo>
                              <a:pt x="7560564" y="1207008"/>
                            </a:moveTo>
                            <a:lnTo>
                              <a:pt x="0" y="1207008"/>
                            </a:lnTo>
                            <a:lnTo>
                              <a:pt x="0" y="0"/>
                            </a:lnTo>
                            <a:lnTo>
                              <a:pt x="7560564" y="0"/>
                            </a:lnTo>
                            <a:lnTo>
                              <a:pt x="7560564" y="1207008"/>
                            </a:lnTo>
                            <a:close/>
                          </a:path>
                        </a:pathLst>
                      </a:custGeom>
                      <a:solidFill>
                        <a:srgbClr val="215D9E"/>
                      </a:solidFill>
                    </wps:spPr>
                    <wps:txbx>
                      <w:txbxContent>
                        <w:p w:rsidR="00640CD6" w:rsidRDefault="00640CD6" w:rsidP="00640CD6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640CD6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GUIDANCE L.2 Annual Self Audit</w:t>
                          </w:r>
                        </w:p>
                        <w:p w:rsidR="00640CD6" w:rsidRPr="00640CD6" w:rsidRDefault="00640CD6" w:rsidP="00640CD6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Template L.2 (3)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16B96A" id="Graphic 3" o:spid="_x0000_s1026" style="position:absolute;margin-left:-1in;margin-top:-36pt;width:1055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945,1207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" adj="-11796480,,5400" path="m7560564,1207008l,1207008,,,7560564,r,1207008xe" fillcolor="#215d9e" stroked="f">
              <v:stroke joinstyle="miter"/>
              <v:formulas/>
              <v:path arrowok="t" o:connecttype="custom" textboxrect="0,0,7560945,1207135"/>
              <v:textbox inset="0,0,0,0">
                <w:txbxContent>
                  <w:p w:rsidR="00640CD6" w:rsidRDefault="00640CD6" w:rsidP="00640CD6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640CD6">
                      <w:rPr>
                        <w:color w:val="FFFFFF" w:themeColor="background1"/>
                        <w:sz w:val="48"/>
                        <w:szCs w:val="48"/>
                      </w:rPr>
                      <w:t>GUIDANCE L.2 Annual Self Audit</w:t>
                    </w:r>
                  </w:p>
                  <w:p w:rsidR="00640CD6" w:rsidRPr="00640CD6" w:rsidRDefault="00640CD6" w:rsidP="00640CD6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Template L.2 (3)</w:t>
                    </w:r>
                  </w:p>
                </w:txbxContent>
              </v:textbox>
            </v:shape>
          </w:pict>
        </mc:Fallback>
      </mc:AlternateContent>
    </w:r>
    <w:r w:rsidR="00D967C5">
      <w:rPr>
        <w:noProof/>
        <w:sz w:val="2"/>
        <w:lang w:val="en-IE" w:eastAsia="en-IE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28913F5B" wp14:editId="673861B2">
              <wp:simplePos x="0" y="0"/>
              <wp:positionH relativeFrom="page">
                <wp:posOffset>11087100</wp:posOffset>
              </wp:positionH>
              <wp:positionV relativeFrom="paragraph">
                <wp:posOffset>-352425</wp:posOffset>
              </wp:positionV>
              <wp:extent cx="1790700" cy="4311015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700" cy="4311015"/>
                        <a:chOff x="9086" y="-285"/>
                        <a:chExt cx="2820" cy="6789"/>
                      </a:xfrm>
                    </wpg:grpSpPr>
                    <wps:wsp>
                      <wps:cNvPr id="44" name="Freeform 3"/>
                      <wps:cNvSpPr>
                        <a:spLocks/>
                      </wps:cNvSpPr>
                      <wps:spPr bwMode="auto">
                        <a:xfrm>
                          <a:off x="9086" y="-285"/>
                          <a:ext cx="1410" cy="6170"/>
                        </a:xfrm>
                        <a:custGeom>
                          <a:avLst/>
                          <a:gdLst>
                            <a:gd name="T0" fmla="*/ 363 w 1410"/>
                            <a:gd name="T1" fmla="*/ 156 h 6170"/>
                            <a:gd name="T2" fmla="*/ 496 w 1410"/>
                            <a:gd name="T3" fmla="*/ 362 h 6170"/>
                            <a:gd name="T4" fmla="*/ 602 w 1410"/>
                            <a:gd name="T5" fmla="*/ 564 h 6170"/>
                            <a:gd name="T6" fmla="*/ 683 w 1410"/>
                            <a:gd name="T7" fmla="*/ 763 h 6170"/>
                            <a:gd name="T8" fmla="*/ 742 w 1410"/>
                            <a:gd name="T9" fmla="*/ 958 h 6170"/>
                            <a:gd name="T10" fmla="*/ 779 w 1410"/>
                            <a:gd name="T11" fmla="*/ 1151 h 6170"/>
                            <a:gd name="T12" fmla="*/ 797 w 1410"/>
                            <a:gd name="T13" fmla="*/ 1341 h 6170"/>
                            <a:gd name="T14" fmla="*/ 797 w 1410"/>
                            <a:gd name="T15" fmla="*/ 1528 h 6170"/>
                            <a:gd name="T16" fmla="*/ 782 w 1410"/>
                            <a:gd name="T17" fmla="*/ 1713 h 6170"/>
                            <a:gd name="T18" fmla="*/ 754 w 1410"/>
                            <a:gd name="T19" fmla="*/ 1895 h 6170"/>
                            <a:gd name="T20" fmla="*/ 714 w 1410"/>
                            <a:gd name="T21" fmla="*/ 2076 h 6170"/>
                            <a:gd name="T22" fmla="*/ 664 w 1410"/>
                            <a:gd name="T23" fmla="*/ 2254 h 6170"/>
                            <a:gd name="T24" fmla="*/ 607 w 1410"/>
                            <a:gd name="T25" fmla="*/ 2431 h 6170"/>
                            <a:gd name="T26" fmla="*/ 544 w 1410"/>
                            <a:gd name="T27" fmla="*/ 2607 h 6170"/>
                            <a:gd name="T28" fmla="*/ 476 w 1410"/>
                            <a:gd name="T29" fmla="*/ 2781 h 6170"/>
                            <a:gd name="T30" fmla="*/ 337 w 1410"/>
                            <a:gd name="T31" fmla="*/ 3125 h 6170"/>
                            <a:gd name="T32" fmla="*/ 269 w 1410"/>
                            <a:gd name="T33" fmla="*/ 3296 h 6170"/>
                            <a:gd name="T34" fmla="*/ 204 w 1410"/>
                            <a:gd name="T35" fmla="*/ 3467 h 6170"/>
                            <a:gd name="T36" fmla="*/ 146 w 1410"/>
                            <a:gd name="T37" fmla="*/ 3637 h 6170"/>
                            <a:gd name="T38" fmla="*/ 94 w 1410"/>
                            <a:gd name="T39" fmla="*/ 3807 h 6170"/>
                            <a:gd name="T40" fmla="*/ 52 w 1410"/>
                            <a:gd name="T41" fmla="*/ 3977 h 6170"/>
                            <a:gd name="T42" fmla="*/ 21 w 1410"/>
                            <a:gd name="T43" fmla="*/ 4147 h 6170"/>
                            <a:gd name="T44" fmla="*/ 3 w 1410"/>
                            <a:gd name="T45" fmla="*/ 4317 h 6170"/>
                            <a:gd name="T46" fmla="*/ 0 w 1410"/>
                            <a:gd name="T47" fmla="*/ 4488 h 6170"/>
                            <a:gd name="T48" fmla="*/ 14 w 1410"/>
                            <a:gd name="T49" fmla="*/ 4659 h 6170"/>
                            <a:gd name="T50" fmla="*/ 47 w 1410"/>
                            <a:gd name="T51" fmla="*/ 4832 h 6170"/>
                            <a:gd name="T52" fmla="*/ 101 w 1410"/>
                            <a:gd name="T53" fmla="*/ 5005 h 6170"/>
                            <a:gd name="T54" fmla="*/ 177 w 1410"/>
                            <a:gd name="T55" fmla="*/ 5180 h 6170"/>
                            <a:gd name="T56" fmla="*/ 278 w 1410"/>
                            <a:gd name="T57" fmla="*/ 5356 h 6170"/>
                            <a:gd name="T58" fmla="*/ 405 w 1410"/>
                            <a:gd name="T59" fmla="*/ 5533 h 6170"/>
                            <a:gd name="T60" fmla="*/ 561 w 1410"/>
                            <a:gd name="T61" fmla="*/ 5713 h 6170"/>
                            <a:gd name="T62" fmla="*/ 747 w 1410"/>
                            <a:gd name="T63" fmla="*/ 5894 h 6170"/>
                            <a:gd name="T64" fmla="*/ 965 w 1410"/>
                            <a:gd name="T65" fmla="*/ 6078 h 6170"/>
                            <a:gd name="T66" fmla="*/ 1037 w 1410"/>
                            <a:gd name="T67" fmla="*/ 6044 h 6170"/>
                            <a:gd name="T68" fmla="*/ 958 w 1410"/>
                            <a:gd name="T69" fmla="*/ 5793 h 6170"/>
                            <a:gd name="T70" fmla="*/ 903 w 1410"/>
                            <a:gd name="T71" fmla="*/ 5547 h 6170"/>
                            <a:gd name="T72" fmla="*/ 870 w 1410"/>
                            <a:gd name="T73" fmla="*/ 5304 h 6170"/>
                            <a:gd name="T74" fmla="*/ 857 w 1410"/>
                            <a:gd name="T75" fmla="*/ 5065 h 6170"/>
                            <a:gd name="T76" fmla="*/ 861 w 1410"/>
                            <a:gd name="T77" fmla="*/ 4829 h 6170"/>
                            <a:gd name="T78" fmla="*/ 879 w 1410"/>
                            <a:gd name="T79" fmla="*/ 4596 h 6170"/>
                            <a:gd name="T80" fmla="*/ 910 w 1410"/>
                            <a:gd name="T81" fmla="*/ 4366 h 6170"/>
                            <a:gd name="T82" fmla="*/ 951 w 1410"/>
                            <a:gd name="T83" fmla="*/ 4140 h 6170"/>
                            <a:gd name="T84" fmla="*/ 1000 w 1410"/>
                            <a:gd name="T85" fmla="*/ 3916 h 6170"/>
                            <a:gd name="T86" fmla="*/ 1055 w 1410"/>
                            <a:gd name="T87" fmla="*/ 3695 h 6170"/>
                            <a:gd name="T88" fmla="*/ 1112 w 1410"/>
                            <a:gd name="T89" fmla="*/ 3476 h 6170"/>
                            <a:gd name="T90" fmla="*/ 1200 w 1410"/>
                            <a:gd name="T91" fmla="*/ 3153 h 6170"/>
                            <a:gd name="T92" fmla="*/ 1255 w 1410"/>
                            <a:gd name="T93" fmla="*/ 2941 h 6170"/>
                            <a:gd name="T94" fmla="*/ 1305 w 1410"/>
                            <a:gd name="T95" fmla="*/ 2731 h 6170"/>
                            <a:gd name="T96" fmla="*/ 1348 w 1410"/>
                            <a:gd name="T97" fmla="*/ 2523 h 6170"/>
                            <a:gd name="T98" fmla="*/ 1381 w 1410"/>
                            <a:gd name="T99" fmla="*/ 2317 h 6170"/>
                            <a:gd name="T100" fmla="*/ 1403 w 1410"/>
                            <a:gd name="T101" fmla="*/ 2112 h 6170"/>
                            <a:gd name="T102" fmla="*/ 1410 w 1410"/>
                            <a:gd name="T103" fmla="*/ 1910 h 6170"/>
                            <a:gd name="T104" fmla="*/ 1400 w 1410"/>
                            <a:gd name="T105" fmla="*/ 1709 h 6170"/>
                            <a:gd name="T106" fmla="*/ 1371 w 1410"/>
                            <a:gd name="T107" fmla="*/ 1509 h 6170"/>
                            <a:gd name="T108" fmla="*/ 1321 w 1410"/>
                            <a:gd name="T109" fmla="*/ 1311 h 6170"/>
                            <a:gd name="T110" fmla="*/ 1247 w 1410"/>
                            <a:gd name="T111" fmla="*/ 1114 h 6170"/>
                            <a:gd name="T112" fmla="*/ 1147 w 1410"/>
                            <a:gd name="T113" fmla="*/ 918 h 6170"/>
                            <a:gd name="T114" fmla="*/ 1018 w 1410"/>
                            <a:gd name="T115" fmla="*/ 724 h 6170"/>
                            <a:gd name="T116" fmla="*/ 859 w 1410"/>
                            <a:gd name="T117" fmla="*/ 530 h 6170"/>
                            <a:gd name="T118" fmla="*/ 667 w 1410"/>
                            <a:gd name="T119" fmla="*/ 336 h 6170"/>
                            <a:gd name="T120" fmla="*/ 439 w 1410"/>
                            <a:gd name="T121" fmla="*/ 144 h 6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410" h="6170">
                              <a:moveTo>
                                <a:pt x="244" y="0"/>
                              </a:moveTo>
                              <a:lnTo>
                                <a:pt x="286" y="52"/>
                              </a:lnTo>
                              <a:lnTo>
                                <a:pt x="325" y="104"/>
                              </a:lnTo>
                              <a:lnTo>
                                <a:pt x="363" y="156"/>
                              </a:lnTo>
                              <a:lnTo>
                                <a:pt x="399" y="208"/>
                              </a:lnTo>
                              <a:lnTo>
                                <a:pt x="433" y="259"/>
                              </a:lnTo>
                              <a:lnTo>
                                <a:pt x="465" y="311"/>
                              </a:lnTo>
                              <a:lnTo>
                                <a:pt x="496" y="362"/>
                              </a:lnTo>
                              <a:lnTo>
                                <a:pt x="525" y="413"/>
                              </a:lnTo>
                              <a:lnTo>
                                <a:pt x="552" y="463"/>
                              </a:lnTo>
                              <a:lnTo>
                                <a:pt x="578" y="514"/>
                              </a:lnTo>
                              <a:lnTo>
                                <a:pt x="602" y="564"/>
                              </a:lnTo>
                              <a:lnTo>
                                <a:pt x="625" y="614"/>
                              </a:lnTo>
                              <a:lnTo>
                                <a:pt x="646" y="664"/>
                              </a:lnTo>
                              <a:lnTo>
                                <a:pt x="665" y="713"/>
                              </a:lnTo>
                              <a:lnTo>
                                <a:pt x="683" y="763"/>
                              </a:lnTo>
                              <a:lnTo>
                                <a:pt x="700" y="812"/>
                              </a:lnTo>
                              <a:lnTo>
                                <a:pt x="715" y="861"/>
                              </a:lnTo>
                              <a:lnTo>
                                <a:pt x="729" y="910"/>
                              </a:lnTo>
                              <a:lnTo>
                                <a:pt x="742" y="958"/>
                              </a:lnTo>
                              <a:lnTo>
                                <a:pt x="753" y="1007"/>
                              </a:lnTo>
                              <a:lnTo>
                                <a:pt x="763" y="1055"/>
                              </a:lnTo>
                              <a:lnTo>
                                <a:pt x="771" y="1103"/>
                              </a:lnTo>
                              <a:lnTo>
                                <a:pt x="779" y="1151"/>
                              </a:lnTo>
                              <a:lnTo>
                                <a:pt x="785" y="1199"/>
                              </a:lnTo>
                              <a:lnTo>
                                <a:pt x="790" y="1246"/>
                              </a:lnTo>
                              <a:lnTo>
                                <a:pt x="794" y="1294"/>
                              </a:lnTo>
                              <a:lnTo>
                                <a:pt x="797" y="1341"/>
                              </a:lnTo>
                              <a:lnTo>
                                <a:pt x="798" y="1388"/>
                              </a:lnTo>
                              <a:lnTo>
                                <a:pt x="799" y="1435"/>
                              </a:lnTo>
                              <a:lnTo>
                                <a:pt x="799" y="1481"/>
                              </a:lnTo>
                              <a:lnTo>
                                <a:pt x="797" y="1528"/>
                              </a:lnTo>
                              <a:lnTo>
                                <a:pt x="795" y="1574"/>
                              </a:lnTo>
                              <a:lnTo>
                                <a:pt x="792" y="1621"/>
                              </a:lnTo>
                              <a:lnTo>
                                <a:pt x="788" y="1667"/>
                              </a:lnTo>
                              <a:lnTo>
                                <a:pt x="782" y="1713"/>
                              </a:lnTo>
                              <a:lnTo>
                                <a:pt x="777" y="1759"/>
                              </a:lnTo>
                              <a:lnTo>
                                <a:pt x="770" y="1804"/>
                              </a:lnTo>
                              <a:lnTo>
                                <a:pt x="762" y="1850"/>
                              </a:lnTo>
                              <a:lnTo>
                                <a:pt x="754" y="1895"/>
                              </a:lnTo>
                              <a:lnTo>
                                <a:pt x="745" y="1941"/>
                              </a:lnTo>
                              <a:lnTo>
                                <a:pt x="735" y="1986"/>
                              </a:lnTo>
                              <a:lnTo>
                                <a:pt x="725" y="2031"/>
                              </a:lnTo>
                              <a:lnTo>
                                <a:pt x="714" y="2076"/>
                              </a:lnTo>
                              <a:lnTo>
                                <a:pt x="703" y="2121"/>
                              </a:lnTo>
                              <a:lnTo>
                                <a:pt x="690" y="2165"/>
                              </a:lnTo>
                              <a:lnTo>
                                <a:pt x="678" y="2210"/>
                              </a:lnTo>
                              <a:lnTo>
                                <a:pt x="664" y="2254"/>
                              </a:lnTo>
                              <a:lnTo>
                                <a:pt x="651" y="2299"/>
                              </a:lnTo>
                              <a:lnTo>
                                <a:pt x="637" y="2343"/>
                              </a:lnTo>
                              <a:lnTo>
                                <a:pt x="622" y="2387"/>
                              </a:lnTo>
                              <a:lnTo>
                                <a:pt x="607" y="2431"/>
                              </a:lnTo>
                              <a:lnTo>
                                <a:pt x="592" y="2475"/>
                              </a:lnTo>
                              <a:lnTo>
                                <a:pt x="576" y="2519"/>
                              </a:lnTo>
                              <a:lnTo>
                                <a:pt x="560" y="2563"/>
                              </a:lnTo>
                              <a:lnTo>
                                <a:pt x="544" y="2607"/>
                              </a:lnTo>
                              <a:lnTo>
                                <a:pt x="527" y="2650"/>
                              </a:lnTo>
                              <a:lnTo>
                                <a:pt x="510" y="2694"/>
                              </a:lnTo>
                              <a:lnTo>
                                <a:pt x="493" y="2737"/>
                              </a:lnTo>
                              <a:lnTo>
                                <a:pt x="476" y="2781"/>
                              </a:lnTo>
                              <a:lnTo>
                                <a:pt x="459" y="2824"/>
                              </a:lnTo>
                              <a:lnTo>
                                <a:pt x="442" y="2867"/>
                              </a:lnTo>
                              <a:lnTo>
                                <a:pt x="424" y="2910"/>
                              </a:lnTo>
                              <a:lnTo>
                                <a:pt x="337" y="3125"/>
                              </a:lnTo>
                              <a:lnTo>
                                <a:pt x="320" y="3168"/>
                              </a:lnTo>
                              <a:lnTo>
                                <a:pt x="303" y="3211"/>
                              </a:lnTo>
                              <a:lnTo>
                                <a:pt x="286" y="3254"/>
                              </a:lnTo>
                              <a:lnTo>
                                <a:pt x="269" y="3296"/>
                              </a:lnTo>
                              <a:lnTo>
                                <a:pt x="252" y="3339"/>
                              </a:lnTo>
                              <a:lnTo>
                                <a:pt x="236" y="3382"/>
                              </a:lnTo>
                              <a:lnTo>
                                <a:pt x="220" y="3424"/>
                              </a:lnTo>
                              <a:lnTo>
                                <a:pt x="204" y="3467"/>
                              </a:lnTo>
                              <a:lnTo>
                                <a:pt x="189" y="3510"/>
                              </a:lnTo>
                              <a:lnTo>
                                <a:pt x="174" y="3552"/>
                              </a:lnTo>
                              <a:lnTo>
                                <a:pt x="160" y="3595"/>
                              </a:lnTo>
                              <a:lnTo>
                                <a:pt x="146" y="3637"/>
                              </a:lnTo>
                              <a:lnTo>
                                <a:pt x="132" y="3680"/>
                              </a:lnTo>
                              <a:lnTo>
                                <a:pt x="119" y="3722"/>
                              </a:lnTo>
                              <a:lnTo>
                                <a:pt x="106" y="3765"/>
                              </a:lnTo>
                              <a:lnTo>
                                <a:pt x="94" y="3807"/>
                              </a:lnTo>
                              <a:lnTo>
                                <a:pt x="83" y="3849"/>
                              </a:lnTo>
                              <a:lnTo>
                                <a:pt x="72" y="3892"/>
                              </a:lnTo>
                              <a:lnTo>
                                <a:pt x="61" y="3934"/>
                              </a:lnTo>
                              <a:lnTo>
                                <a:pt x="52" y="3977"/>
                              </a:lnTo>
                              <a:lnTo>
                                <a:pt x="43" y="4019"/>
                              </a:lnTo>
                              <a:lnTo>
                                <a:pt x="35" y="4062"/>
                              </a:lnTo>
                              <a:lnTo>
                                <a:pt x="28" y="4104"/>
                              </a:lnTo>
                              <a:lnTo>
                                <a:pt x="21" y="4147"/>
                              </a:lnTo>
                              <a:lnTo>
                                <a:pt x="15" y="4189"/>
                              </a:lnTo>
                              <a:lnTo>
                                <a:pt x="10" y="4232"/>
                              </a:lnTo>
                              <a:lnTo>
                                <a:pt x="6" y="4274"/>
                              </a:lnTo>
                              <a:lnTo>
                                <a:pt x="3" y="4317"/>
                              </a:lnTo>
                              <a:lnTo>
                                <a:pt x="1" y="4360"/>
                              </a:lnTo>
                              <a:lnTo>
                                <a:pt x="0" y="4402"/>
                              </a:lnTo>
                              <a:lnTo>
                                <a:pt x="0" y="4445"/>
                              </a:lnTo>
                              <a:lnTo>
                                <a:pt x="0" y="4488"/>
                              </a:lnTo>
                              <a:lnTo>
                                <a:pt x="2" y="4531"/>
                              </a:lnTo>
                              <a:lnTo>
                                <a:pt x="5" y="4573"/>
                              </a:lnTo>
                              <a:lnTo>
                                <a:pt x="9" y="4616"/>
                              </a:lnTo>
                              <a:lnTo>
                                <a:pt x="14" y="4659"/>
                              </a:lnTo>
                              <a:lnTo>
                                <a:pt x="21" y="4702"/>
                              </a:lnTo>
                              <a:lnTo>
                                <a:pt x="28" y="4745"/>
                              </a:lnTo>
                              <a:lnTo>
                                <a:pt x="37" y="4788"/>
                              </a:lnTo>
                              <a:lnTo>
                                <a:pt x="47" y="4832"/>
                              </a:lnTo>
                              <a:lnTo>
                                <a:pt x="59" y="4875"/>
                              </a:lnTo>
                              <a:lnTo>
                                <a:pt x="71" y="4918"/>
                              </a:lnTo>
                              <a:lnTo>
                                <a:pt x="86" y="4962"/>
                              </a:lnTo>
                              <a:lnTo>
                                <a:pt x="101" y="5005"/>
                              </a:lnTo>
                              <a:lnTo>
                                <a:pt x="118" y="5049"/>
                              </a:lnTo>
                              <a:lnTo>
                                <a:pt x="136" y="5092"/>
                              </a:lnTo>
                              <a:lnTo>
                                <a:pt x="156" y="5136"/>
                              </a:lnTo>
                              <a:lnTo>
                                <a:pt x="177" y="5180"/>
                              </a:lnTo>
                              <a:lnTo>
                                <a:pt x="200" y="5223"/>
                              </a:lnTo>
                              <a:lnTo>
                                <a:pt x="225" y="5267"/>
                              </a:lnTo>
                              <a:lnTo>
                                <a:pt x="251" y="5311"/>
                              </a:lnTo>
                              <a:lnTo>
                                <a:pt x="278" y="5356"/>
                              </a:lnTo>
                              <a:lnTo>
                                <a:pt x="307" y="5400"/>
                              </a:lnTo>
                              <a:lnTo>
                                <a:pt x="338" y="5444"/>
                              </a:lnTo>
                              <a:lnTo>
                                <a:pt x="371" y="5489"/>
                              </a:lnTo>
                              <a:lnTo>
                                <a:pt x="405" y="5533"/>
                              </a:lnTo>
                              <a:lnTo>
                                <a:pt x="442" y="5578"/>
                              </a:lnTo>
                              <a:lnTo>
                                <a:pt x="480" y="5623"/>
                              </a:lnTo>
                              <a:lnTo>
                                <a:pt x="519" y="5668"/>
                              </a:lnTo>
                              <a:lnTo>
                                <a:pt x="561" y="5713"/>
                              </a:lnTo>
                              <a:lnTo>
                                <a:pt x="605" y="5758"/>
                              </a:lnTo>
                              <a:lnTo>
                                <a:pt x="650" y="5803"/>
                              </a:lnTo>
                              <a:lnTo>
                                <a:pt x="698" y="5848"/>
                              </a:lnTo>
                              <a:lnTo>
                                <a:pt x="747" y="5894"/>
                              </a:lnTo>
                              <a:lnTo>
                                <a:pt x="798" y="5940"/>
                              </a:lnTo>
                              <a:lnTo>
                                <a:pt x="852" y="5985"/>
                              </a:lnTo>
                              <a:lnTo>
                                <a:pt x="907" y="6031"/>
                              </a:lnTo>
                              <a:lnTo>
                                <a:pt x="965" y="6078"/>
                              </a:lnTo>
                              <a:lnTo>
                                <a:pt x="1025" y="6124"/>
                              </a:lnTo>
                              <a:lnTo>
                                <a:pt x="1087" y="6170"/>
                              </a:lnTo>
                              <a:lnTo>
                                <a:pt x="1061" y="6107"/>
                              </a:lnTo>
                              <a:lnTo>
                                <a:pt x="1037" y="6044"/>
                              </a:lnTo>
                              <a:lnTo>
                                <a:pt x="1015" y="5981"/>
                              </a:lnTo>
                              <a:lnTo>
                                <a:pt x="995" y="5918"/>
                              </a:lnTo>
                              <a:lnTo>
                                <a:pt x="976" y="5856"/>
                              </a:lnTo>
                              <a:lnTo>
                                <a:pt x="958" y="5793"/>
                              </a:lnTo>
                              <a:lnTo>
                                <a:pt x="942" y="5731"/>
                              </a:lnTo>
                              <a:lnTo>
                                <a:pt x="928" y="5670"/>
                              </a:lnTo>
                              <a:lnTo>
                                <a:pt x="915" y="5608"/>
                              </a:lnTo>
                              <a:lnTo>
                                <a:pt x="903" y="5547"/>
                              </a:lnTo>
                              <a:lnTo>
                                <a:pt x="893" y="5486"/>
                              </a:lnTo>
                              <a:lnTo>
                                <a:pt x="884" y="5425"/>
                              </a:lnTo>
                              <a:lnTo>
                                <a:pt x="877" y="5365"/>
                              </a:lnTo>
                              <a:lnTo>
                                <a:pt x="870" y="5304"/>
                              </a:lnTo>
                              <a:lnTo>
                                <a:pt x="865" y="5244"/>
                              </a:lnTo>
                              <a:lnTo>
                                <a:pt x="861" y="5184"/>
                              </a:lnTo>
                              <a:lnTo>
                                <a:pt x="859" y="5124"/>
                              </a:lnTo>
                              <a:lnTo>
                                <a:pt x="857" y="5065"/>
                              </a:lnTo>
                              <a:lnTo>
                                <a:pt x="856" y="5005"/>
                              </a:lnTo>
                              <a:lnTo>
                                <a:pt x="857" y="4946"/>
                              </a:lnTo>
                              <a:lnTo>
                                <a:pt x="858" y="4887"/>
                              </a:lnTo>
                              <a:lnTo>
                                <a:pt x="861" y="4829"/>
                              </a:lnTo>
                              <a:lnTo>
                                <a:pt x="864" y="4770"/>
                              </a:lnTo>
                              <a:lnTo>
                                <a:pt x="868" y="4712"/>
                              </a:lnTo>
                              <a:lnTo>
                                <a:pt x="873" y="4654"/>
                              </a:lnTo>
                              <a:lnTo>
                                <a:pt x="879" y="4596"/>
                              </a:lnTo>
                              <a:lnTo>
                                <a:pt x="886" y="4538"/>
                              </a:lnTo>
                              <a:lnTo>
                                <a:pt x="893" y="4481"/>
                              </a:lnTo>
                              <a:lnTo>
                                <a:pt x="901" y="4423"/>
                              </a:lnTo>
                              <a:lnTo>
                                <a:pt x="910" y="4366"/>
                              </a:lnTo>
                              <a:lnTo>
                                <a:pt x="920" y="4309"/>
                              </a:lnTo>
                              <a:lnTo>
                                <a:pt x="930" y="4253"/>
                              </a:lnTo>
                              <a:lnTo>
                                <a:pt x="940" y="4196"/>
                              </a:lnTo>
                              <a:lnTo>
                                <a:pt x="951" y="4140"/>
                              </a:lnTo>
                              <a:lnTo>
                                <a:pt x="963" y="4083"/>
                              </a:lnTo>
                              <a:lnTo>
                                <a:pt x="975" y="4027"/>
                              </a:lnTo>
                              <a:lnTo>
                                <a:pt x="987" y="3972"/>
                              </a:lnTo>
                              <a:lnTo>
                                <a:pt x="1000" y="3916"/>
                              </a:lnTo>
                              <a:lnTo>
                                <a:pt x="1014" y="3860"/>
                              </a:lnTo>
                              <a:lnTo>
                                <a:pt x="1027" y="3805"/>
                              </a:lnTo>
                              <a:lnTo>
                                <a:pt x="1041" y="3750"/>
                              </a:lnTo>
                              <a:lnTo>
                                <a:pt x="1055" y="3695"/>
                              </a:lnTo>
                              <a:lnTo>
                                <a:pt x="1069" y="3640"/>
                              </a:lnTo>
                              <a:lnTo>
                                <a:pt x="1083" y="3585"/>
                              </a:lnTo>
                              <a:lnTo>
                                <a:pt x="1098" y="3531"/>
                              </a:lnTo>
                              <a:lnTo>
                                <a:pt x="1112" y="3476"/>
                              </a:lnTo>
                              <a:lnTo>
                                <a:pt x="1127" y="3422"/>
                              </a:lnTo>
                              <a:lnTo>
                                <a:pt x="1171" y="3261"/>
                              </a:lnTo>
                              <a:lnTo>
                                <a:pt x="1185" y="3207"/>
                              </a:lnTo>
                              <a:lnTo>
                                <a:pt x="1200" y="3153"/>
                              </a:lnTo>
                              <a:lnTo>
                                <a:pt x="1214" y="3100"/>
                              </a:lnTo>
                              <a:lnTo>
                                <a:pt x="1228" y="3047"/>
                              </a:lnTo>
                              <a:lnTo>
                                <a:pt x="1242" y="2994"/>
                              </a:lnTo>
                              <a:lnTo>
                                <a:pt x="1255" y="2941"/>
                              </a:lnTo>
                              <a:lnTo>
                                <a:pt x="1268" y="2888"/>
                              </a:lnTo>
                              <a:lnTo>
                                <a:pt x="1281" y="2836"/>
                              </a:lnTo>
                              <a:lnTo>
                                <a:pt x="1293" y="2783"/>
                              </a:lnTo>
                              <a:lnTo>
                                <a:pt x="1305" y="2731"/>
                              </a:lnTo>
                              <a:lnTo>
                                <a:pt x="1317" y="2679"/>
                              </a:lnTo>
                              <a:lnTo>
                                <a:pt x="1328" y="2627"/>
                              </a:lnTo>
                              <a:lnTo>
                                <a:pt x="1338" y="2575"/>
                              </a:lnTo>
                              <a:lnTo>
                                <a:pt x="1348" y="2523"/>
                              </a:lnTo>
                              <a:lnTo>
                                <a:pt x="1358" y="2471"/>
                              </a:lnTo>
                              <a:lnTo>
                                <a:pt x="1366" y="2420"/>
                              </a:lnTo>
                              <a:lnTo>
                                <a:pt x="1374" y="2368"/>
                              </a:lnTo>
                              <a:lnTo>
                                <a:pt x="1381" y="2317"/>
                              </a:lnTo>
                              <a:lnTo>
                                <a:pt x="1388" y="2265"/>
                              </a:lnTo>
                              <a:lnTo>
                                <a:pt x="1394" y="2214"/>
                              </a:lnTo>
                              <a:lnTo>
                                <a:pt x="1399" y="2163"/>
                              </a:lnTo>
                              <a:lnTo>
                                <a:pt x="1403" y="2112"/>
                              </a:lnTo>
                              <a:lnTo>
                                <a:pt x="1406" y="2062"/>
                              </a:lnTo>
                              <a:lnTo>
                                <a:pt x="1408" y="2011"/>
                              </a:lnTo>
                              <a:lnTo>
                                <a:pt x="1409" y="1960"/>
                              </a:lnTo>
                              <a:lnTo>
                                <a:pt x="1410" y="1910"/>
                              </a:lnTo>
                              <a:lnTo>
                                <a:pt x="1409" y="1859"/>
                              </a:lnTo>
                              <a:lnTo>
                                <a:pt x="1407" y="1809"/>
                              </a:lnTo>
                              <a:lnTo>
                                <a:pt x="1404" y="1759"/>
                              </a:lnTo>
                              <a:lnTo>
                                <a:pt x="1400" y="1709"/>
                              </a:lnTo>
                              <a:lnTo>
                                <a:pt x="1394" y="1659"/>
                              </a:lnTo>
                              <a:lnTo>
                                <a:pt x="1388" y="1609"/>
                              </a:lnTo>
                              <a:lnTo>
                                <a:pt x="1380" y="1559"/>
                              </a:lnTo>
                              <a:lnTo>
                                <a:pt x="1371" y="1509"/>
                              </a:lnTo>
                              <a:lnTo>
                                <a:pt x="1360" y="1460"/>
                              </a:lnTo>
                              <a:lnTo>
                                <a:pt x="1348" y="1410"/>
                              </a:lnTo>
                              <a:lnTo>
                                <a:pt x="1335" y="1361"/>
                              </a:lnTo>
                              <a:lnTo>
                                <a:pt x="1321" y="1311"/>
                              </a:lnTo>
                              <a:lnTo>
                                <a:pt x="1304" y="1262"/>
                              </a:lnTo>
                              <a:lnTo>
                                <a:pt x="1287" y="1213"/>
                              </a:lnTo>
                              <a:lnTo>
                                <a:pt x="1267" y="1163"/>
                              </a:lnTo>
                              <a:lnTo>
                                <a:pt x="1247" y="1114"/>
                              </a:lnTo>
                              <a:lnTo>
                                <a:pt x="1224" y="1065"/>
                              </a:lnTo>
                              <a:lnTo>
                                <a:pt x="1200" y="1016"/>
                              </a:lnTo>
                              <a:lnTo>
                                <a:pt x="1174" y="967"/>
                              </a:lnTo>
                              <a:lnTo>
                                <a:pt x="1147" y="918"/>
                              </a:lnTo>
                              <a:lnTo>
                                <a:pt x="1117" y="870"/>
                              </a:lnTo>
                              <a:lnTo>
                                <a:pt x="1086" y="821"/>
                              </a:lnTo>
                              <a:lnTo>
                                <a:pt x="1053" y="772"/>
                              </a:lnTo>
                              <a:lnTo>
                                <a:pt x="1018" y="724"/>
                              </a:lnTo>
                              <a:lnTo>
                                <a:pt x="981" y="675"/>
                              </a:lnTo>
                              <a:lnTo>
                                <a:pt x="943" y="626"/>
                              </a:lnTo>
                              <a:lnTo>
                                <a:pt x="902" y="578"/>
                              </a:lnTo>
                              <a:lnTo>
                                <a:pt x="859" y="530"/>
                              </a:lnTo>
                              <a:lnTo>
                                <a:pt x="814" y="481"/>
                              </a:lnTo>
                              <a:lnTo>
                                <a:pt x="767" y="433"/>
                              </a:lnTo>
                              <a:lnTo>
                                <a:pt x="718" y="385"/>
                              </a:lnTo>
                              <a:lnTo>
                                <a:pt x="667" y="336"/>
                              </a:lnTo>
                              <a:lnTo>
                                <a:pt x="613" y="288"/>
                              </a:lnTo>
                              <a:lnTo>
                                <a:pt x="558" y="240"/>
                              </a:lnTo>
                              <a:lnTo>
                                <a:pt x="500" y="192"/>
                              </a:lnTo>
                              <a:lnTo>
                                <a:pt x="439" y="144"/>
                              </a:lnTo>
                              <a:lnTo>
                                <a:pt x="377" y="96"/>
                              </a:lnTo>
                              <a:lnTo>
                                <a:pt x="312" y="48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"/>
                      <wps:cNvSpPr>
                        <a:spLocks/>
                      </wps:cNvSpPr>
                      <wps:spPr bwMode="auto">
                        <a:xfrm>
                          <a:off x="11052" y="1988"/>
                          <a:ext cx="853" cy="3898"/>
                        </a:xfrm>
                        <a:custGeom>
                          <a:avLst/>
                          <a:gdLst>
                            <a:gd name="T0" fmla="*/ 832 w 853"/>
                            <a:gd name="T1" fmla="*/ 18 h 3898"/>
                            <a:gd name="T2" fmla="*/ 712 w 853"/>
                            <a:gd name="T3" fmla="*/ 135 h 3898"/>
                            <a:gd name="T4" fmla="*/ 606 w 853"/>
                            <a:gd name="T5" fmla="*/ 249 h 3898"/>
                            <a:gd name="T6" fmla="*/ 512 w 853"/>
                            <a:gd name="T7" fmla="*/ 361 h 3898"/>
                            <a:gd name="T8" fmla="*/ 430 w 853"/>
                            <a:gd name="T9" fmla="*/ 470 h 3898"/>
                            <a:gd name="T10" fmla="*/ 360 w 853"/>
                            <a:gd name="T11" fmla="*/ 577 h 3898"/>
                            <a:gd name="T12" fmla="*/ 300 w 853"/>
                            <a:gd name="T13" fmla="*/ 682 h 3898"/>
                            <a:gd name="T14" fmla="*/ 251 w 853"/>
                            <a:gd name="T15" fmla="*/ 785 h 3898"/>
                            <a:gd name="T16" fmla="*/ 210 w 853"/>
                            <a:gd name="T17" fmla="*/ 887 h 3898"/>
                            <a:gd name="T18" fmla="*/ 178 w 853"/>
                            <a:gd name="T19" fmla="*/ 988 h 3898"/>
                            <a:gd name="T20" fmla="*/ 154 w 853"/>
                            <a:gd name="T21" fmla="*/ 1087 h 3898"/>
                            <a:gd name="T22" fmla="*/ 137 w 853"/>
                            <a:gd name="T23" fmla="*/ 1186 h 3898"/>
                            <a:gd name="T24" fmla="*/ 126 w 853"/>
                            <a:gd name="T25" fmla="*/ 1284 h 3898"/>
                            <a:gd name="T26" fmla="*/ 121 w 853"/>
                            <a:gd name="T27" fmla="*/ 1381 h 3898"/>
                            <a:gd name="T28" fmla="*/ 120 w 853"/>
                            <a:gd name="T29" fmla="*/ 1479 h 3898"/>
                            <a:gd name="T30" fmla="*/ 124 w 853"/>
                            <a:gd name="T31" fmla="*/ 1576 h 3898"/>
                            <a:gd name="T32" fmla="*/ 132 w 853"/>
                            <a:gd name="T33" fmla="*/ 1674 h 3898"/>
                            <a:gd name="T34" fmla="*/ 142 w 853"/>
                            <a:gd name="T35" fmla="*/ 1773 h 3898"/>
                            <a:gd name="T36" fmla="*/ 155 w 853"/>
                            <a:gd name="T37" fmla="*/ 1872 h 3898"/>
                            <a:gd name="T38" fmla="*/ 169 w 853"/>
                            <a:gd name="T39" fmla="*/ 1972 h 3898"/>
                            <a:gd name="T40" fmla="*/ 191 w 853"/>
                            <a:gd name="T41" fmla="*/ 2125 h 3898"/>
                            <a:gd name="T42" fmla="*/ 205 w 853"/>
                            <a:gd name="T43" fmla="*/ 2228 h 3898"/>
                            <a:gd name="T44" fmla="*/ 218 w 853"/>
                            <a:gd name="T45" fmla="*/ 2334 h 3898"/>
                            <a:gd name="T46" fmla="*/ 229 w 853"/>
                            <a:gd name="T47" fmla="*/ 2441 h 3898"/>
                            <a:gd name="T48" fmla="*/ 238 w 853"/>
                            <a:gd name="T49" fmla="*/ 2551 h 3898"/>
                            <a:gd name="T50" fmla="*/ 244 w 853"/>
                            <a:gd name="T51" fmla="*/ 2663 h 3898"/>
                            <a:gd name="T52" fmla="*/ 245 w 853"/>
                            <a:gd name="T53" fmla="*/ 2778 h 3898"/>
                            <a:gd name="T54" fmla="*/ 242 w 853"/>
                            <a:gd name="T55" fmla="*/ 2896 h 3898"/>
                            <a:gd name="T56" fmla="*/ 234 w 853"/>
                            <a:gd name="T57" fmla="*/ 3017 h 3898"/>
                            <a:gd name="T58" fmla="*/ 220 w 853"/>
                            <a:gd name="T59" fmla="*/ 3142 h 3898"/>
                            <a:gd name="T60" fmla="*/ 198 w 853"/>
                            <a:gd name="T61" fmla="*/ 3270 h 3898"/>
                            <a:gd name="T62" fmla="*/ 170 w 853"/>
                            <a:gd name="T63" fmla="*/ 3402 h 3898"/>
                            <a:gd name="T64" fmla="*/ 133 w 853"/>
                            <a:gd name="T65" fmla="*/ 3538 h 3898"/>
                            <a:gd name="T66" fmla="*/ 87 w 853"/>
                            <a:gd name="T67" fmla="*/ 3678 h 3898"/>
                            <a:gd name="T68" fmla="*/ 31 w 853"/>
                            <a:gd name="T69" fmla="*/ 3823 h 3898"/>
                            <a:gd name="T70" fmla="*/ 0 w 853"/>
                            <a:gd name="T71" fmla="*/ 3897 h 3898"/>
                            <a:gd name="T72" fmla="*/ 152 w 853"/>
                            <a:gd name="T73" fmla="*/ 3819 h 3898"/>
                            <a:gd name="T74" fmla="*/ 291 w 853"/>
                            <a:gd name="T75" fmla="*/ 3740 h 3898"/>
                            <a:gd name="T76" fmla="*/ 415 w 853"/>
                            <a:gd name="T77" fmla="*/ 3661 h 3898"/>
                            <a:gd name="T78" fmla="*/ 527 w 853"/>
                            <a:gd name="T79" fmla="*/ 3581 h 3898"/>
                            <a:gd name="T80" fmla="*/ 626 w 853"/>
                            <a:gd name="T81" fmla="*/ 3501 h 3898"/>
                            <a:gd name="T82" fmla="*/ 713 w 853"/>
                            <a:gd name="T83" fmla="*/ 3419 h 3898"/>
                            <a:gd name="T84" fmla="*/ 789 w 853"/>
                            <a:gd name="T85" fmla="*/ 3337 h 3898"/>
                            <a:gd name="T86" fmla="*/ 852 w 853"/>
                            <a:gd name="T87" fmla="*/ 3257 h 3898"/>
                            <a:gd name="T88" fmla="*/ 842 w 853"/>
                            <a:gd name="T89" fmla="*/ 1354 h 3898"/>
                            <a:gd name="T90" fmla="*/ 823 w 853"/>
                            <a:gd name="T91" fmla="*/ 1243 h 3898"/>
                            <a:gd name="T92" fmla="*/ 806 w 853"/>
                            <a:gd name="T93" fmla="*/ 1131 h 3898"/>
                            <a:gd name="T94" fmla="*/ 793 w 853"/>
                            <a:gd name="T95" fmla="*/ 1016 h 3898"/>
                            <a:gd name="T96" fmla="*/ 783 w 853"/>
                            <a:gd name="T97" fmla="*/ 899 h 3898"/>
                            <a:gd name="T98" fmla="*/ 778 w 853"/>
                            <a:gd name="T99" fmla="*/ 781 h 3898"/>
                            <a:gd name="T100" fmla="*/ 778 w 853"/>
                            <a:gd name="T101" fmla="*/ 660 h 3898"/>
                            <a:gd name="T102" fmla="*/ 784 w 853"/>
                            <a:gd name="T103" fmla="*/ 537 h 3898"/>
                            <a:gd name="T104" fmla="*/ 796 w 853"/>
                            <a:gd name="T105" fmla="*/ 412 h 3898"/>
                            <a:gd name="T106" fmla="*/ 816 w 853"/>
                            <a:gd name="T107" fmla="*/ 285 h 3898"/>
                            <a:gd name="T108" fmla="*/ 842 w 853"/>
                            <a:gd name="T109" fmla="*/ 156 h 3898"/>
                            <a:gd name="T110" fmla="*/ 852 w 853"/>
                            <a:gd name="T111" fmla="*/ 0 h 3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53" h="3898">
                              <a:moveTo>
                                <a:pt x="852" y="0"/>
                              </a:moveTo>
                              <a:lnTo>
                                <a:pt x="832" y="18"/>
                              </a:lnTo>
                              <a:lnTo>
                                <a:pt x="771" y="77"/>
                              </a:lnTo>
                              <a:lnTo>
                                <a:pt x="712" y="135"/>
                              </a:lnTo>
                              <a:lnTo>
                                <a:pt x="658" y="192"/>
                              </a:lnTo>
                              <a:lnTo>
                                <a:pt x="606" y="249"/>
                              </a:lnTo>
                              <a:lnTo>
                                <a:pt x="557" y="305"/>
                              </a:lnTo>
                              <a:lnTo>
                                <a:pt x="512" y="361"/>
                              </a:lnTo>
                              <a:lnTo>
                                <a:pt x="470" y="416"/>
                              </a:lnTo>
                              <a:lnTo>
                                <a:pt x="430" y="470"/>
                              </a:lnTo>
                              <a:lnTo>
                                <a:pt x="394" y="524"/>
                              </a:lnTo>
                              <a:lnTo>
                                <a:pt x="360" y="577"/>
                              </a:lnTo>
                              <a:lnTo>
                                <a:pt x="329" y="630"/>
                              </a:lnTo>
                              <a:lnTo>
                                <a:pt x="300" y="682"/>
                              </a:lnTo>
                              <a:lnTo>
                                <a:pt x="274" y="734"/>
                              </a:lnTo>
                              <a:lnTo>
                                <a:pt x="251" y="785"/>
                              </a:lnTo>
                              <a:lnTo>
                                <a:pt x="229" y="836"/>
                              </a:lnTo>
                              <a:lnTo>
                                <a:pt x="210" y="887"/>
                              </a:lnTo>
                              <a:lnTo>
                                <a:pt x="193" y="937"/>
                              </a:lnTo>
                              <a:lnTo>
                                <a:pt x="178" y="988"/>
                              </a:lnTo>
                              <a:lnTo>
                                <a:pt x="165" y="1037"/>
                              </a:lnTo>
                              <a:lnTo>
                                <a:pt x="154" y="1087"/>
                              </a:lnTo>
                              <a:lnTo>
                                <a:pt x="144" y="1136"/>
                              </a:lnTo>
                              <a:lnTo>
                                <a:pt x="137" y="1186"/>
                              </a:lnTo>
                              <a:lnTo>
                                <a:pt x="130" y="1235"/>
                              </a:lnTo>
                              <a:lnTo>
                                <a:pt x="126" y="1284"/>
                              </a:lnTo>
                              <a:lnTo>
                                <a:pt x="122" y="1332"/>
                              </a:lnTo>
                              <a:lnTo>
                                <a:pt x="121" y="1381"/>
                              </a:lnTo>
                              <a:lnTo>
                                <a:pt x="120" y="1430"/>
                              </a:lnTo>
                              <a:lnTo>
                                <a:pt x="120" y="1479"/>
                              </a:lnTo>
                              <a:lnTo>
                                <a:pt x="122" y="1528"/>
                              </a:lnTo>
                              <a:lnTo>
                                <a:pt x="124" y="1576"/>
                              </a:lnTo>
                              <a:lnTo>
                                <a:pt x="128" y="1625"/>
                              </a:lnTo>
                              <a:lnTo>
                                <a:pt x="132" y="1674"/>
                              </a:lnTo>
                              <a:lnTo>
                                <a:pt x="137" y="1723"/>
                              </a:lnTo>
                              <a:lnTo>
                                <a:pt x="142" y="1773"/>
                              </a:lnTo>
                              <a:lnTo>
                                <a:pt x="148" y="1822"/>
                              </a:lnTo>
                              <a:lnTo>
                                <a:pt x="155" y="1872"/>
                              </a:lnTo>
                              <a:lnTo>
                                <a:pt x="162" y="1922"/>
                              </a:lnTo>
                              <a:lnTo>
                                <a:pt x="169" y="1972"/>
                              </a:lnTo>
                              <a:lnTo>
                                <a:pt x="183" y="2073"/>
                              </a:lnTo>
                              <a:lnTo>
                                <a:pt x="191" y="2125"/>
                              </a:lnTo>
                              <a:lnTo>
                                <a:pt x="198" y="2176"/>
                              </a:lnTo>
                              <a:lnTo>
                                <a:pt x="205" y="2228"/>
                              </a:lnTo>
                              <a:lnTo>
                                <a:pt x="212" y="2281"/>
                              </a:lnTo>
                              <a:lnTo>
                                <a:pt x="218" y="2334"/>
                              </a:lnTo>
                              <a:lnTo>
                                <a:pt x="224" y="2387"/>
                              </a:lnTo>
                              <a:lnTo>
                                <a:pt x="229" y="2441"/>
                              </a:lnTo>
                              <a:lnTo>
                                <a:pt x="234" y="2496"/>
                              </a:lnTo>
                              <a:lnTo>
                                <a:pt x="238" y="2551"/>
                              </a:lnTo>
                              <a:lnTo>
                                <a:pt x="241" y="2607"/>
                              </a:lnTo>
                              <a:lnTo>
                                <a:pt x="244" y="2663"/>
                              </a:lnTo>
                              <a:lnTo>
                                <a:pt x="245" y="2720"/>
                              </a:lnTo>
                              <a:lnTo>
                                <a:pt x="245" y="2778"/>
                              </a:lnTo>
                              <a:lnTo>
                                <a:pt x="245" y="2837"/>
                              </a:lnTo>
                              <a:lnTo>
                                <a:pt x="242" y="2896"/>
                              </a:lnTo>
                              <a:lnTo>
                                <a:pt x="239" y="2956"/>
                              </a:lnTo>
                              <a:lnTo>
                                <a:pt x="234" y="3017"/>
                              </a:lnTo>
                              <a:lnTo>
                                <a:pt x="228" y="3079"/>
                              </a:lnTo>
                              <a:lnTo>
                                <a:pt x="220" y="3142"/>
                              </a:lnTo>
                              <a:lnTo>
                                <a:pt x="210" y="3205"/>
                              </a:lnTo>
                              <a:lnTo>
                                <a:pt x="198" y="3270"/>
                              </a:lnTo>
                              <a:lnTo>
                                <a:pt x="185" y="3335"/>
                              </a:lnTo>
                              <a:lnTo>
                                <a:pt x="170" y="3402"/>
                              </a:lnTo>
                              <a:lnTo>
                                <a:pt x="152" y="3469"/>
                              </a:lnTo>
                              <a:lnTo>
                                <a:pt x="133" y="3538"/>
                              </a:lnTo>
                              <a:lnTo>
                                <a:pt x="111" y="3607"/>
                              </a:lnTo>
                              <a:lnTo>
                                <a:pt x="87" y="3678"/>
                              </a:lnTo>
                              <a:lnTo>
                                <a:pt x="60" y="3750"/>
                              </a:lnTo>
                              <a:lnTo>
                                <a:pt x="31" y="3823"/>
                              </a:lnTo>
                              <a:lnTo>
                                <a:pt x="0" y="3896"/>
                              </a:lnTo>
                              <a:lnTo>
                                <a:pt x="0" y="3897"/>
                              </a:lnTo>
                              <a:lnTo>
                                <a:pt x="78" y="3858"/>
                              </a:lnTo>
                              <a:lnTo>
                                <a:pt x="152" y="3819"/>
                              </a:lnTo>
                              <a:lnTo>
                                <a:pt x="223" y="3779"/>
                              </a:lnTo>
                              <a:lnTo>
                                <a:pt x="291" y="3740"/>
                              </a:lnTo>
                              <a:lnTo>
                                <a:pt x="355" y="3701"/>
                              </a:lnTo>
                              <a:lnTo>
                                <a:pt x="415" y="3661"/>
                              </a:lnTo>
                              <a:lnTo>
                                <a:pt x="473" y="3621"/>
                              </a:lnTo>
                              <a:lnTo>
                                <a:pt x="527" y="3581"/>
                              </a:lnTo>
                              <a:lnTo>
                                <a:pt x="578" y="3541"/>
                              </a:lnTo>
                              <a:lnTo>
                                <a:pt x="626" y="3501"/>
                              </a:lnTo>
                              <a:lnTo>
                                <a:pt x="671" y="3460"/>
                              </a:lnTo>
                              <a:lnTo>
                                <a:pt x="713" y="3419"/>
                              </a:lnTo>
                              <a:lnTo>
                                <a:pt x="752" y="3379"/>
                              </a:lnTo>
                              <a:lnTo>
                                <a:pt x="789" y="3337"/>
                              </a:lnTo>
                              <a:lnTo>
                                <a:pt x="823" y="3296"/>
                              </a:lnTo>
                              <a:lnTo>
                                <a:pt x="852" y="3257"/>
                              </a:lnTo>
                              <a:lnTo>
                                <a:pt x="852" y="1407"/>
                              </a:lnTo>
                              <a:lnTo>
                                <a:pt x="842" y="1354"/>
                              </a:lnTo>
                              <a:lnTo>
                                <a:pt x="832" y="1299"/>
                              </a:lnTo>
                              <a:lnTo>
                                <a:pt x="823" y="1243"/>
                              </a:lnTo>
                              <a:lnTo>
                                <a:pt x="814" y="1187"/>
                              </a:lnTo>
                              <a:lnTo>
                                <a:pt x="806" y="1131"/>
                              </a:lnTo>
                              <a:lnTo>
                                <a:pt x="799" y="1074"/>
                              </a:lnTo>
                              <a:lnTo>
                                <a:pt x="793" y="1016"/>
                              </a:lnTo>
                              <a:lnTo>
                                <a:pt x="787" y="958"/>
                              </a:lnTo>
                              <a:lnTo>
                                <a:pt x="783" y="899"/>
                              </a:lnTo>
                              <a:lnTo>
                                <a:pt x="780" y="840"/>
                              </a:lnTo>
                              <a:lnTo>
                                <a:pt x="778" y="781"/>
                              </a:lnTo>
                              <a:lnTo>
                                <a:pt x="778" y="721"/>
                              </a:lnTo>
                              <a:lnTo>
                                <a:pt x="778" y="660"/>
                              </a:lnTo>
                              <a:lnTo>
                                <a:pt x="781" y="599"/>
                              </a:lnTo>
                              <a:lnTo>
                                <a:pt x="784" y="537"/>
                              </a:lnTo>
                              <a:lnTo>
                                <a:pt x="790" y="475"/>
                              </a:lnTo>
                              <a:lnTo>
                                <a:pt x="796" y="412"/>
                              </a:lnTo>
                              <a:lnTo>
                                <a:pt x="805" y="349"/>
                              </a:lnTo>
                              <a:lnTo>
                                <a:pt x="816" y="285"/>
                              </a:lnTo>
                              <a:lnTo>
                                <a:pt x="828" y="221"/>
                              </a:lnTo>
                              <a:lnTo>
                                <a:pt x="842" y="156"/>
                              </a:lnTo>
                              <a:lnTo>
                                <a:pt x="852" y="116"/>
                              </a:lnTo>
                              <a:lnTo>
                                <a:pt x="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"/>
                      <wps:cNvSpPr>
                        <a:spLocks/>
                      </wps:cNvSpPr>
                      <wps:spPr bwMode="auto">
                        <a:xfrm>
                          <a:off x="10195" y="2815"/>
                          <a:ext cx="869" cy="3690"/>
                        </a:xfrm>
                        <a:custGeom>
                          <a:avLst/>
                          <a:gdLst>
                            <a:gd name="T0" fmla="*/ 355 w 869"/>
                            <a:gd name="T1" fmla="*/ 72 h 3690"/>
                            <a:gd name="T2" fmla="*/ 300 w 869"/>
                            <a:gd name="T3" fmla="*/ 219 h 3690"/>
                            <a:gd name="T4" fmla="*/ 249 w 869"/>
                            <a:gd name="T5" fmla="*/ 367 h 3690"/>
                            <a:gd name="T6" fmla="*/ 203 w 869"/>
                            <a:gd name="T7" fmla="*/ 515 h 3690"/>
                            <a:gd name="T8" fmla="*/ 161 w 869"/>
                            <a:gd name="T9" fmla="*/ 665 h 3690"/>
                            <a:gd name="T10" fmla="*/ 124 w 869"/>
                            <a:gd name="T11" fmla="*/ 815 h 3690"/>
                            <a:gd name="T12" fmla="*/ 92 w 869"/>
                            <a:gd name="T13" fmla="*/ 966 h 3690"/>
                            <a:gd name="T14" fmla="*/ 64 w 869"/>
                            <a:gd name="T15" fmla="*/ 1117 h 3690"/>
                            <a:gd name="T16" fmla="*/ 42 w 869"/>
                            <a:gd name="T17" fmla="*/ 1269 h 3690"/>
                            <a:gd name="T18" fmla="*/ 24 w 869"/>
                            <a:gd name="T19" fmla="*/ 1421 h 3690"/>
                            <a:gd name="T20" fmla="*/ 11 w 869"/>
                            <a:gd name="T21" fmla="*/ 1574 h 3690"/>
                            <a:gd name="T22" fmla="*/ 2 w 869"/>
                            <a:gd name="T23" fmla="*/ 1726 h 3690"/>
                            <a:gd name="T24" fmla="*/ 0 w 869"/>
                            <a:gd name="T25" fmla="*/ 1879 h 3690"/>
                            <a:gd name="T26" fmla="*/ 2 w 869"/>
                            <a:gd name="T27" fmla="*/ 2032 h 3690"/>
                            <a:gd name="T28" fmla="*/ 9 w 869"/>
                            <a:gd name="T29" fmla="*/ 2185 h 3690"/>
                            <a:gd name="T30" fmla="*/ 22 w 869"/>
                            <a:gd name="T31" fmla="*/ 2337 h 3690"/>
                            <a:gd name="T32" fmla="*/ 40 w 869"/>
                            <a:gd name="T33" fmla="*/ 2490 h 3690"/>
                            <a:gd name="T34" fmla="*/ 63 w 869"/>
                            <a:gd name="T35" fmla="*/ 2642 h 3690"/>
                            <a:gd name="T36" fmla="*/ 92 w 869"/>
                            <a:gd name="T37" fmla="*/ 2793 h 3690"/>
                            <a:gd name="T38" fmla="*/ 126 w 869"/>
                            <a:gd name="T39" fmla="*/ 2944 h 3690"/>
                            <a:gd name="T40" fmla="*/ 166 w 869"/>
                            <a:gd name="T41" fmla="*/ 3095 h 3690"/>
                            <a:gd name="T42" fmla="*/ 212 w 869"/>
                            <a:gd name="T43" fmla="*/ 3244 h 3690"/>
                            <a:gd name="T44" fmla="*/ 263 w 869"/>
                            <a:gd name="T45" fmla="*/ 3393 h 3690"/>
                            <a:gd name="T46" fmla="*/ 321 w 869"/>
                            <a:gd name="T47" fmla="*/ 3541 h 3690"/>
                            <a:gd name="T48" fmla="*/ 384 w 869"/>
                            <a:gd name="T49" fmla="*/ 3689 h 3690"/>
                            <a:gd name="T50" fmla="*/ 458 w 869"/>
                            <a:gd name="T51" fmla="*/ 3547 h 3690"/>
                            <a:gd name="T52" fmla="*/ 525 w 869"/>
                            <a:gd name="T53" fmla="*/ 3404 h 3690"/>
                            <a:gd name="T54" fmla="*/ 587 w 869"/>
                            <a:gd name="T55" fmla="*/ 3259 h 3690"/>
                            <a:gd name="T56" fmla="*/ 643 w 869"/>
                            <a:gd name="T57" fmla="*/ 3114 h 3690"/>
                            <a:gd name="T58" fmla="*/ 692 w 869"/>
                            <a:gd name="T59" fmla="*/ 2967 h 3690"/>
                            <a:gd name="T60" fmla="*/ 736 w 869"/>
                            <a:gd name="T61" fmla="*/ 2819 h 3690"/>
                            <a:gd name="T62" fmla="*/ 773 w 869"/>
                            <a:gd name="T63" fmla="*/ 2671 h 3690"/>
                            <a:gd name="T64" fmla="*/ 804 w 869"/>
                            <a:gd name="T65" fmla="*/ 2522 h 3690"/>
                            <a:gd name="T66" fmla="*/ 829 w 869"/>
                            <a:gd name="T67" fmla="*/ 2372 h 3690"/>
                            <a:gd name="T68" fmla="*/ 848 w 869"/>
                            <a:gd name="T69" fmla="*/ 2222 h 3690"/>
                            <a:gd name="T70" fmla="*/ 861 w 869"/>
                            <a:gd name="T71" fmla="*/ 2071 h 3690"/>
                            <a:gd name="T72" fmla="*/ 867 w 869"/>
                            <a:gd name="T73" fmla="*/ 1921 h 3690"/>
                            <a:gd name="T74" fmla="*/ 868 w 869"/>
                            <a:gd name="T75" fmla="*/ 1770 h 3690"/>
                            <a:gd name="T76" fmla="*/ 862 w 869"/>
                            <a:gd name="T77" fmla="*/ 1619 h 3690"/>
                            <a:gd name="T78" fmla="*/ 850 w 869"/>
                            <a:gd name="T79" fmla="*/ 1469 h 3690"/>
                            <a:gd name="T80" fmla="*/ 831 w 869"/>
                            <a:gd name="T81" fmla="*/ 1318 h 3690"/>
                            <a:gd name="T82" fmla="*/ 807 w 869"/>
                            <a:gd name="T83" fmla="*/ 1169 h 3690"/>
                            <a:gd name="T84" fmla="*/ 776 w 869"/>
                            <a:gd name="T85" fmla="*/ 1019 h 3690"/>
                            <a:gd name="T86" fmla="*/ 739 w 869"/>
                            <a:gd name="T87" fmla="*/ 871 h 3690"/>
                            <a:gd name="T88" fmla="*/ 695 w 869"/>
                            <a:gd name="T89" fmla="*/ 723 h 3690"/>
                            <a:gd name="T90" fmla="*/ 646 w 869"/>
                            <a:gd name="T91" fmla="*/ 576 h 3690"/>
                            <a:gd name="T92" fmla="*/ 590 w 869"/>
                            <a:gd name="T93" fmla="*/ 430 h 3690"/>
                            <a:gd name="T94" fmla="*/ 527 w 869"/>
                            <a:gd name="T95" fmla="*/ 285 h 3690"/>
                            <a:gd name="T96" fmla="*/ 459 w 869"/>
                            <a:gd name="T97" fmla="*/ 142 h 3690"/>
                            <a:gd name="T98" fmla="*/ 384 w 869"/>
                            <a:gd name="T99" fmla="*/ 0 h 3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69" h="3690">
                              <a:moveTo>
                                <a:pt x="384" y="0"/>
                              </a:moveTo>
                              <a:lnTo>
                                <a:pt x="355" y="72"/>
                              </a:lnTo>
                              <a:lnTo>
                                <a:pt x="327" y="146"/>
                              </a:lnTo>
                              <a:lnTo>
                                <a:pt x="300" y="219"/>
                              </a:lnTo>
                              <a:lnTo>
                                <a:pt x="274" y="293"/>
                              </a:lnTo>
                              <a:lnTo>
                                <a:pt x="249" y="367"/>
                              </a:lnTo>
                              <a:lnTo>
                                <a:pt x="225" y="441"/>
                              </a:lnTo>
                              <a:lnTo>
                                <a:pt x="203" y="515"/>
                              </a:lnTo>
                              <a:lnTo>
                                <a:pt x="182" y="590"/>
                              </a:lnTo>
                              <a:lnTo>
                                <a:pt x="161" y="665"/>
                              </a:lnTo>
                              <a:lnTo>
                                <a:pt x="142" y="740"/>
                              </a:lnTo>
                              <a:lnTo>
                                <a:pt x="124" y="815"/>
                              </a:lnTo>
                              <a:lnTo>
                                <a:pt x="108" y="890"/>
                              </a:lnTo>
                              <a:lnTo>
                                <a:pt x="92" y="966"/>
                              </a:lnTo>
                              <a:lnTo>
                                <a:pt x="78" y="1042"/>
                              </a:lnTo>
                              <a:lnTo>
                                <a:pt x="64" y="1117"/>
                              </a:lnTo>
                              <a:lnTo>
                                <a:pt x="52" y="1193"/>
                              </a:lnTo>
                              <a:lnTo>
                                <a:pt x="42" y="1269"/>
                              </a:lnTo>
                              <a:lnTo>
                                <a:pt x="32" y="1345"/>
                              </a:lnTo>
                              <a:lnTo>
                                <a:pt x="24" y="1421"/>
                              </a:lnTo>
                              <a:lnTo>
                                <a:pt x="16" y="1498"/>
                              </a:lnTo>
                              <a:lnTo>
                                <a:pt x="11" y="1574"/>
                              </a:lnTo>
                              <a:lnTo>
                                <a:pt x="6" y="1650"/>
                              </a:lnTo>
                              <a:lnTo>
                                <a:pt x="2" y="1726"/>
                              </a:lnTo>
                              <a:lnTo>
                                <a:pt x="0" y="1803"/>
                              </a:lnTo>
                              <a:lnTo>
                                <a:pt x="0" y="1879"/>
                              </a:lnTo>
                              <a:lnTo>
                                <a:pt x="0" y="1956"/>
                              </a:lnTo>
                              <a:lnTo>
                                <a:pt x="2" y="2032"/>
                              </a:lnTo>
                              <a:lnTo>
                                <a:pt x="5" y="2108"/>
                              </a:lnTo>
                              <a:lnTo>
                                <a:pt x="9" y="2185"/>
                              </a:lnTo>
                              <a:lnTo>
                                <a:pt x="15" y="2261"/>
                              </a:lnTo>
                              <a:lnTo>
                                <a:pt x="22" y="2337"/>
                              </a:lnTo>
                              <a:lnTo>
                                <a:pt x="30" y="2414"/>
                              </a:lnTo>
                              <a:lnTo>
                                <a:pt x="40" y="2490"/>
                              </a:lnTo>
                              <a:lnTo>
                                <a:pt x="51" y="2566"/>
                              </a:lnTo>
                              <a:lnTo>
                                <a:pt x="63" y="2642"/>
                              </a:lnTo>
                              <a:lnTo>
                                <a:pt x="77" y="2718"/>
                              </a:lnTo>
                              <a:lnTo>
                                <a:pt x="92" y="2793"/>
                              </a:lnTo>
                              <a:lnTo>
                                <a:pt x="108" y="2869"/>
                              </a:lnTo>
                              <a:lnTo>
                                <a:pt x="126" y="2944"/>
                              </a:lnTo>
                              <a:lnTo>
                                <a:pt x="146" y="3020"/>
                              </a:lnTo>
                              <a:lnTo>
                                <a:pt x="166" y="3095"/>
                              </a:lnTo>
                              <a:lnTo>
                                <a:pt x="188" y="3170"/>
                              </a:lnTo>
                              <a:lnTo>
                                <a:pt x="212" y="3244"/>
                              </a:lnTo>
                              <a:lnTo>
                                <a:pt x="237" y="3319"/>
                              </a:lnTo>
                              <a:lnTo>
                                <a:pt x="263" y="3393"/>
                              </a:lnTo>
                              <a:lnTo>
                                <a:pt x="291" y="3468"/>
                              </a:lnTo>
                              <a:lnTo>
                                <a:pt x="321" y="3541"/>
                              </a:lnTo>
                              <a:lnTo>
                                <a:pt x="351" y="3615"/>
                              </a:lnTo>
                              <a:lnTo>
                                <a:pt x="384" y="3689"/>
                              </a:lnTo>
                              <a:lnTo>
                                <a:pt x="421" y="3618"/>
                              </a:lnTo>
                              <a:lnTo>
                                <a:pt x="458" y="3547"/>
                              </a:lnTo>
                              <a:lnTo>
                                <a:pt x="492" y="3475"/>
                              </a:lnTo>
                              <a:lnTo>
                                <a:pt x="525" y="3404"/>
                              </a:lnTo>
                              <a:lnTo>
                                <a:pt x="557" y="3332"/>
                              </a:lnTo>
                              <a:lnTo>
                                <a:pt x="587" y="3259"/>
                              </a:lnTo>
                              <a:lnTo>
                                <a:pt x="616" y="3186"/>
                              </a:lnTo>
                              <a:lnTo>
                                <a:pt x="643" y="3114"/>
                              </a:lnTo>
                              <a:lnTo>
                                <a:pt x="668" y="3040"/>
                              </a:lnTo>
                              <a:lnTo>
                                <a:pt x="692" y="2967"/>
                              </a:lnTo>
                              <a:lnTo>
                                <a:pt x="715" y="2893"/>
                              </a:lnTo>
                              <a:lnTo>
                                <a:pt x="736" y="2819"/>
                              </a:lnTo>
                              <a:lnTo>
                                <a:pt x="755" y="2745"/>
                              </a:lnTo>
                              <a:lnTo>
                                <a:pt x="773" y="2671"/>
                              </a:lnTo>
                              <a:lnTo>
                                <a:pt x="789" y="2596"/>
                              </a:lnTo>
                              <a:lnTo>
                                <a:pt x="804" y="2522"/>
                              </a:lnTo>
                              <a:lnTo>
                                <a:pt x="817" y="2447"/>
                              </a:lnTo>
                              <a:lnTo>
                                <a:pt x="829" y="2372"/>
                              </a:lnTo>
                              <a:lnTo>
                                <a:pt x="839" y="2297"/>
                              </a:lnTo>
                              <a:lnTo>
                                <a:pt x="848" y="2222"/>
                              </a:lnTo>
                              <a:lnTo>
                                <a:pt x="855" y="2147"/>
                              </a:lnTo>
                              <a:lnTo>
                                <a:pt x="861" y="2071"/>
                              </a:lnTo>
                              <a:lnTo>
                                <a:pt x="865" y="1996"/>
                              </a:lnTo>
                              <a:lnTo>
                                <a:pt x="867" y="1921"/>
                              </a:lnTo>
                              <a:lnTo>
                                <a:pt x="868" y="1845"/>
                              </a:lnTo>
                              <a:lnTo>
                                <a:pt x="868" y="1770"/>
                              </a:lnTo>
                              <a:lnTo>
                                <a:pt x="865" y="1694"/>
                              </a:lnTo>
                              <a:lnTo>
                                <a:pt x="862" y="1619"/>
                              </a:lnTo>
                              <a:lnTo>
                                <a:pt x="856" y="1544"/>
                              </a:lnTo>
                              <a:lnTo>
                                <a:pt x="850" y="1469"/>
                              </a:lnTo>
                              <a:lnTo>
                                <a:pt x="841" y="1393"/>
                              </a:lnTo>
                              <a:lnTo>
                                <a:pt x="831" y="1318"/>
                              </a:lnTo>
                              <a:lnTo>
                                <a:pt x="820" y="1243"/>
                              </a:lnTo>
                              <a:lnTo>
                                <a:pt x="807" y="1169"/>
                              </a:lnTo>
                              <a:lnTo>
                                <a:pt x="792" y="1094"/>
                              </a:lnTo>
                              <a:lnTo>
                                <a:pt x="776" y="1019"/>
                              </a:lnTo>
                              <a:lnTo>
                                <a:pt x="758" y="945"/>
                              </a:lnTo>
                              <a:lnTo>
                                <a:pt x="739" y="871"/>
                              </a:lnTo>
                              <a:lnTo>
                                <a:pt x="718" y="797"/>
                              </a:lnTo>
                              <a:lnTo>
                                <a:pt x="695" y="723"/>
                              </a:lnTo>
                              <a:lnTo>
                                <a:pt x="671" y="649"/>
                              </a:lnTo>
                              <a:lnTo>
                                <a:pt x="646" y="576"/>
                              </a:lnTo>
                              <a:lnTo>
                                <a:pt x="618" y="503"/>
                              </a:lnTo>
                              <a:lnTo>
                                <a:pt x="590" y="430"/>
                              </a:lnTo>
                              <a:lnTo>
                                <a:pt x="559" y="357"/>
                              </a:lnTo>
                              <a:lnTo>
                                <a:pt x="527" y="285"/>
                              </a:lnTo>
                              <a:lnTo>
                                <a:pt x="494" y="213"/>
                              </a:lnTo>
                              <a:lnTo>
                                <a:pt x="459" y="142"/>
                              </a:lnTo>
                              <a:lnTo>
                                <a:pt x="422" y="7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3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235EDC" id="Group 43" o:spid="_x0000_s1026" style="position:absolute;margin-left:873pt;margin-top:-27.75pt;width:141pt;height:339.45pt;z-index:-251657216;mso-position-horizontal-relative:page" coordorigin="9086,-285" coordsize="2820,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" o:allowincell="f">
              <v:shape id="Freeform 3" o:spid="_x0000_s1027" style="position:absolute;left:9086;top:-285;width:1410;height:6170;visibility:visible;mso-wrap-style:square;v-text-anchor:top" coordsize="1410,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" path="m244,r42,52l325,104r38,52l399,208r34,51l465,311r31,51l525,413r27,50l578,514r24,50l625,614r21,50l665,713r18,50l700,812r15,49l729,910r13,48l753,1007r10,48l771,1103r8,48l785,1199r5,47l794,1294r3,47l798,1388r1,47l799,1481r-2,47l795,1574r-3,47l788,1667r-6,46l777,1759r-7,45l762,1850r-8,45l745,1941r-10,45l725,2031r-11,45l703,2121r-13,44l678,2210r-14,44l651,2299r-14,44l622,2387r-15,44l592,2475r-16,44l560,2563r-16,44l527,2650r-17,44l493,2737r-17,44l459,2824r-17,43l424,2910r-87,215l320,3168r-17,43l286,3254r-17,42l252,3339r-16,43l220,3424r-16,43l189,3510r-15,42l160,3595r-14,42l132,3680r-13,42l106,3765r-12,42l83,3849r-11,43l61,3934r-9,43l43,4019r-8,43l28,4104r-7,43l15,4189r-5,43l6,4274r-3,43l1,4360,,4402r,43l,4488r2,43l5,4573r4,43l14,4659r7,43l28,4745r9,43l47,4832r12,43l71,4918r15,44l101,5005r17,44l136,5092r20,44l177,5180r23,43l225,5267r26,44l278,5356r29,44l338,5444r33,45l405,5533r37,45l480,5623r39,45l561,5713r44,45l650,5803r48,45l747,5894r51,46l852,5985r55,46l965,6078r60,46l1087,6170r-26,-63l1037,6044r-22,-63l995,5918r-19,-62l958,5793r-16,-62l928,5670r-13,-62l903,5547r-10,-61l884,5425r-7,-60l870,5304r-5,-60l861,5184r-2,-60l857,5065r-1,-60l857,4946r1,-59l861,4829r3,-59l868,4712r5,-58l879,4596r7,-58l893,4481r8,-58l910,4366r10,-57l930,4253r10,-57l951,4140r12,-57l975,4027r12,-55l1000,3916r14,-56l1027,3805r14,-55l1055,3695r14,-55l1083,3585r15,-54l1112,3476r15,-54l1171,3261r14,-54l1200,3153r14,-53l1228,3047r14,-53l1255,2941r13,-53l1281,2836r12,-53l1305,2731r12,-52l1328,2627r10,-52l1348,2523r10,-52l1366,2420r8,-52l1381,2317r7,-52l1394,2214r5,-51l1403,2112r3,-50l1408,2011r1,-51l1410,1910r-1,-51l1407,1809r-3,-50l1400,1709r-6,-50l1388,1609r-8,-50l1371,1509r-11,-49l1348,1410r-13,-49l1321,1311r-17,-49l1287,1213r-20,-50l1247,1114r-23,-49l1200,1016r-26,-49l1147,918r-30,-48l1086,821r-33,-49l1018,724,981,675,943,626,902,578,859,530,814,481,767,433,718,385,667,336,613,288,558,240,500,192,439,144,377,96,312,48,244,xe" fillcolor="#dcddde" stroked="f">
                <v:path arrowok="t" o:connecttype="custom" o:connectlocs="363,156;496,362;602,564;683,763;742,958;779,1151;797,1341;797,1528;782,1713;754,1895;714,2076;664,2254;607,2431;544,2607;476,2781;337,3125;269,3296;204,3467;146,3637;94,3807;52,3977;21,4147;3,4317;0,4488;14,4659;47,4832;101,5005;177,5180;278,5356;405,5533;561,5713;747,5894;965,6078;1037,6044;958,5793;903,5547;870,5304;857,5065;861,4829;879,4596;910,4366;951,4140;1000,3916;1055,3695;1112,3476;1200,3153;1255,2941;1305,2731;1348,2523;1381,2317;1403,2112;1410,1910;1400,1709;1371,1509;1321,1311;1247,1114;1147,918;1018,724;859,530;667,336;439,144" o:connectangles="0,0,0,0,0,0,0,0,0,0,0,0,0,0,0,0,0,0,0,0,0,0,0,0,0,0,0,0,0,0,0,0,0,0,0,0,0,0,0,0,0,0,0,0,0,0,0,0,0,0,0,0,0,0,0,0,0,0,0,0,0"/>
              </v:shape>
              <v:shape id="Freeform 4" o:spid="_x0000_s1028" style="position:absolute;left:11052;top:1988;width:853;height:3898;visibility:visible;mso-wrap-style:square;v-text-anchor:top" coordsize="853,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" path="m852,l832,18,771,77r-59,58l658,192r-52,57l557,305r-45,56l470,416r-40,54l394,524r-34,53l329,630r-29,52l274,734r-23,51l229,836r-19,51l193,937r-15,51l165,1037r-11,50l144,1136r-7,50l130,1235r-4,49l122,1332r-1,49l120,1430r,49l122,1528r2,48l128,1625r4,49l137,1723r5,50l148,1822r7,50l162,1922r7,50l183,2073r8,52l198,2176r7,52l212,2281r6,53l224,2387r5,54l234,2496r4,55l241,2607r3,56l245,2720r,58l245,2837r-3,59l239,2956r-5,61l228,3079r-8,63l210,3205r-12,65l185,3335r-15,67l152,3469r-19,69l111,3607r-24,71l60,3750r-29,73l,3896r,1l78,3858r74,-39l223,3779r68,-39l355,3701r60,-40l473,3621r54,-40l578,3541r48,-40l671,3460r42,-41l752,3379r37,-42l823,3296r29,-39l852,1407r-10,-53l832,1299r-9,-56l814,1187r-8,-56l799,1074r-6,-58l787,958r-4,-59l780,840r-2,-59l778,721r,-61l781,599r3,-62l790,475r6,-63l805,349r11,-64l828,221r14,-65l852,116,852,xe" fillcolor="#c7c8ca" stroked="f">
                <v:path arrowok="t" o:connecttype="custom" o:connectlocs="832,18;712,135;606,249;512,361;430,470;360,577;300,682;251,785;210,887;178,988;154,1087;137,1186;126,1284;121,1381;120,1479;124,1576;132,1674;142,1773;155,1872;169,1972;191,2125;205,2228;218,2334;229,2441;238,2551;244,2663;245,2778;242,2896;234,3017;220,3142;198,3270;170,3402;133,3538;87,3678;31,3823;0,3897;152,3819;291,3740;415,3661;527,3581;626,3501;713,3419;789,3337;852,3257;842,1354;823,1243;806,1131;793,1016;783,899;778,781;778,660;784,537;796,412;816,285;842,156;852,0" o:connectangles="0,0,0,0,0,0,0,0,0,0,0,0,0,0,0,0,0,0,0,0,0,0,0,0,0,0,0,0,0,0,0,0,0,0,0,0,0,0,0,0,0,0,0,0,0,0,0,0,0,0,0,0,0,0,0,0"/>
              </v:shape>
              <v:shape id="Freeform 5" o:spid="_x0000_s1029" style="position:absolute;left:10195;top:2815;width:869;height:3690;visibility:visible;mso-wrap-style:square;v-text-anchor:top" coordsize="869,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" path="m384,l355,72r-28,74l300,219r-26,74l249,367r-24,74l203,515r-21,75l161,665r-19,75l124,815r-16,75l92,966r-14,76l64,1117r-12,76l42,1269r-10,76l24,1421r-8,77l11,1574r-5,76l2,1726,,1803r,76l,1956r2,76l5,2108r4,77l15,2261r7,76l30,2414r10,76l51,2566r12,76l77,2718r15,75l108,2869r18,75l146,3020r20,75l188,3170r24,74l237,3319r26,74l291,3468r30,73l351,3615r33,74l421,3618r37,-71l492,3475r33,-71l557,3332r30,-73l616,3186r27,-72l668,3040r24,-73l715,2893r21,-74l755,2745r18,-74l789,2596r15,-74l817,2447r12,-75l839,2297r9,-75l855,2147r6,-76l865,1996r2,-75l868,1845r,-75l865,1694r-3,-75l856,1544r-6,-75l841,1393r-10,-75l820,1243r-13,-74l792,1094r-16,-75l758,945,739,871,718,797,695,723,671,649,646,576,618,503,590,430,559,357,527,285,494,213,459,142,422,70,384,xe" fillcolor="#b1b3b6" stroked="f">
                <v:path arrowok="t" o:connecttype="custom" o:connectlocs="355,72;300,219;249,367;203,515;161,665;124,815;92,966;64,1117;42,1269;24,1421;11,1574;2,1726;0,1879;2,2032;9,2185;22,2337;40,2490;63,2642;92,2793;126,2944;166,3095;212,3244;263,3393;321,3541;384,3689;458,3547;525,3404;587,3259;643,3114;692,2967;736,2819;773,2671;804,2522;829,2372;848,2222;861,2071;867,1921;868,1770;862,1619;850,1469;831,1318;807,1169;776,1019;739,871;695,723;646,576;590,430;527,285;459,142;384,0" o:connectangles="0,0,0,0,0,0,0,0,0,0,0,0,0,0,0,0,0,0,0,0,0,0,0,0,0,0,0,0,0,0,0,0,0,0,0,0,0,0,0,0,0,0,0,0,0,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1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2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3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2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4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5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2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6" w15:restartNumberingAfterBreak="0">
    <w:nsid w:val="00000413"/>
    <w:multiLevelType w:val="multilevel"/>
    <w:tmpl w:val="00000896"/>
    <w:lvl w:ilvl="0">
      <w:numFmt w:val="bullet"/>
      <w:lvlText w:val="•"/>
      <w:lvlJc w:val="left"/>
      <w:pPr>
        <w:ind w:left="333" w:hanging="284"/>
      </w:pPr>
      <w:rPr>
        <w:rFonts w:ascii="Arial" w:hAnsi="Arial" w:cs="Arial"/>
        <w:b w:val="0"/>
        <w:bCs w:val="0"/>
        <w:color w:val="231F20"/>
        <w:spacing w:val="-12"/>
        <w:w w:val="100"/>
        <w:sz w:val="21"/>
        <w:szCs w:val="21"/>
      </w:rPr>
    </w:lvl>
    <w:lvl w:ilvl="1">
      <w:numFmt w:val="bullet"/>
      <w:lvlText w:val="•"/>
      <w:lvlJc w:val="left"/>
      <w:pPr>
        <w:ind w:left="909" w:hanging="284"/>
      </w:pPr>
    </w:lvl>
    <w:lvl w:ilvl="2">
      <w:numFmt w:val="bullet"/>
      <w:lvlText w:val="•"/>
      <w:lvlJc w:val="left"/>
      <w:pPr>
        <w:ind w:left="1479" w:hanging="284"/>
      </w:pPr>
    </w:lvl>
    <w:lvl w:ilvl="3">
      <w:numFmt w:val="bullet"/>
      <w:lvlText w:val="•"/>
      <w:lvlJc w:val="left"/>
      <w:pPr>
        <w:ind w:left="2048" w:hanging="284"/>
      </w:pPr>
    </w:lvl>
    <w:lvl w:ilvl="4">
      <w:numFmt w:val="bullet"/>
      <w:lvlText w:val="•"/>
      <w:lvlJc w:val="left"/>
      <w:pPr>
        <w:ind w:left="2618" w:hanging="284"/>
      </w:pPr>
    </w:lvl>
    <w:lvl w:ilvl="5">
      <w:numFmt w:val="bullet"/>
      <w:lvlText w:val="•"/>
      <w:lvlJc w:val="left"/>
      <w:pPr>
        <w:ind w:left="3187" w:hanging="284"/>
      </w:pPr>
    </w:lvl>
    <w:lvl w:ilvl="6">
      <w:numFmt w:val="bullet"/>
      <w:lvlText w:val="•"/>
      <w:lvlJc w:val="left"/>
      <w:pPr>
        <w:ind w:left="3757" w:hanging="284"/>
      </w:pPr>
    </w:lvl>
    <w:lvl w:ilvl="7">
      <w:numFmt w:val="bullet"/>
      <w:lvlText w:val="•"/>
      <w:lvlJc w:val="left"/>
      <w:pPr>
        <w:ind w:left="4327" w:hanging="284"/>
      </w:pPr>
    </w:lvl>
    <w:lvl w:ilvl="8">
      <w:numFmt w:val="bullet"/>
      <w:lvlText w:val="•"/>
      <w:lvlJc w:val="left"/>
      <w:pPr>
        <w:ind w:left="4896" w:hanging="284"/>
      </w:pPr>
    </w:lvl>
  </w:abstractNum>
  <w:abstractNum w:abstractNumId="7" w15:restartNumberingAfterBreak="0">
    <w:nsid w:val="057213FD"/>
    <w:multiLevelType w:val="hybridMultilevel"/>
    <w:tmpl w:val="2D7EC8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123D6"/>
    <w:multiLevelType w:val="hybridMultilevel"/>
    <w:tmpl w:val="06AEA936"/>
    <w:lvl w:ilvl="0" w:tplc="F4168C86">
      <w:start w:val="1"/>
      <w:numFmt w:val="decimal"/>
      <w:lvlText w:val="%1."/>
      <w:lvlJc w:val="left"/>
      <w:pPr>
        <w:ind w:left="132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-1"/>
        <w:w w:val="86"/>
        <w:sz w:val="22"/>
        <w:szCs w:val="22"/>
        <w:lang w:val="en-US" w:eastAsia="en-US" w:bidi="ar-SA"/>
      </w:rPr>
    </w:lvl>
    <w:lvl w:ilvl="1" w:tplc="7F72B8D2">
      <w:numFmt w:val="bullet"/>
      <w:lvlText w:val="•"/>
      <w:lvlJc w:val="left"/>
      <w:pPr>
        <w:ind w:left="2994" w:hanging="219"/>
      </w:pPr>
      <w:rPr>
        <w:rFonts w:hint="default"/>
        <w:lang w:val="en-US" w:eastAsia="en-US" w:bidi="ar-SA"/>
      </w:rPr>
    </w:lvl>
    <w:lvl w:ilvl="2" w:tplc="02B40FD8">
      <w:numFmt w:val="bullet"/>
      <w:lvlText w:val="•"/>
      <w:lvlJc w:val="left"/>
      <w:pPr>
        <w:ind w:left="4669" w:hanging="219"/>
      </w:pPr>
      <w:rPr>
        <w:rFonts w:hint="default"/>
        <w:lang w:val="en-US" w:eastAsia="en-US" w:bidi="ar-SA"/>
      </w:rPr>
    </w:lvl>
    <w:lvl w:ilvl="3" w:tplc="2B105046">
      <w:numFmt w:val="bullet"/>
      <w:lvlText w:val="•"/>
      <w:lvlJc w:val="left"/>
      <w:pPr>
        <w:ind w:left="6344" w:hanging="219"/>
      </w:pPr>
      <w:rPr>
        <w:rFonts w:hint="default"/>
        <w:lang w:val="en-US" w:eastAsia="en-US" w:bidi="ar-SA"/>
      </w:rPr>
    </w:lvl>
    <w:lvl w:ilvl="4" w:tplc="E864E1FC">
      <w:numFmt w:val="bullet"/>
      <w:lvlText w:val="•"/>
      <w:lvlJc w:val="left"/>
      <w:pPr>
        <w:ind w:left="8018" w:hanging="219"/>
      </w:pPr>
      <w:rPr>
        <w:rFonts w:hint="default"/>
        <w:lang w:val="en-US" w:eastAsia="en-US" w:bidi="ar-SA"/>
      </w:rPr>
    </w:lvl>
    <w:lvl w:ilvl="5" w:tplc="1E342C44">
      <w:numFmt w:val="bullet"/>
      <w:lvlText w:val="•"/>
      <w:lvlJc w:val="left"/>
      <w:pPr>
        <w:ind w:left="9693" w:hanging="219"/>
      </w:pPr>
      <w:rPr>
        <w:rFonts w:hint="default"/>
        <w:lang w:val="en-US" w:eastAsia="en-US" w:bidi="ar-SA"/>
      </w:rPr>
    </w:lvl>
    <w:lvl w:ilvl="6" w:tplc="AE8234C2">
      <w:numFmt w:val="bullet"/>
      <w:lvlText w:val="•"/>
      <w:lvlJc w:val="left"/>
      <w:pPr>
        <w:ind w:left="11368" w:hanging="219"/>
      </w:pPr>
      <w:rPr>
        <w:rFonts w:hint="default"/>
        <w:lang w:val="en-US" w:eastAsia="en-US" w:bidi="ar-SA"/>
      </w:rPr>
    </w:lvl>
    <w:lvl w:ilvl="7" w:tplc="8112F564">
      <w:numFmt w:val="bullet"/>
      <w:lvlText w:val="•"/>
      <w:lvlJc w:val="left"/>
      <w:pPr>
        <w:ind w:left="13042" w:hanging="219"/>
      </w:pPr>
      <w:rPr>
        <w:rFonts w:hint="default"/>
        <w:lang w:val="en-US" w:eastAsia="en-US" w:bidi="ar-SA"/>
      </w:rPr>
    </w:lvl>
    <w:lvl w:ilvl="8" w:tplc="BB8A347A">
      <w:numFmt w:val="bullet"/>
      <w:lvlText w:val="•"/>
      <w:lvlJc w:val="left"/>
      <w:pPr>
        <w:ind w:left="14717" w:hanging="219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91"/>
    <w:rsid w:val="000254E9"/>
    <w:rsid w:val="00144504"/>
    <w:rsid w:val="0024446B"/>
    <w:rsid w:val="004F4EB8"/>
    <w:rsid w:val="00612D91"/>
    <w:rsid w:val="00640CD6"/>
    <w:rsid w:val="008104E4"/>
    <w:rsid w:val="00C03755"/>
    <w:rsid w:val="00C11B14"/>
    <w:rsid w:val="00D967C5"/>
    <w:rsid w:val="00EC0E16"/>
    <w:rsid w:val="00F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A7AA2"/>
  <w15:docId w15:val="{B2883413-EC42-4C8D-8AD8-1BE1CE40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96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7C5"/>
  </w:style>
  <w:style w:type="paragraph" w:styleId="Footer">
    <w:name w:val="footer"/>
    <w:basedOn w:val="Normal"/>
    <w:link w:val="FooterChar"/>
    <w:uiPriority w:val="99"/>
    <w:unhideWhenUsed/>
    <w:rsid w:val="00D96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McDermott</dc:creator>
  <cp:lastModifiedBy>Lyn McDermott</cp:lastModifiedBy>
  <cp:revision>7</cp:revision>
  <dcterms:created xsi:type="dcterms:W3CDTF">2025-04-03T08:04:00Z</dcterms:created>
  <dcterms:modified xsi:type="dcterms:W3CDTF">2025-04-03T09:05:00Z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Services</vt:lpwstr>
  </property>
</Properties>
</file>